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74E" w:rsidRDefault="00D0574E" w:rsidP="00D0574E">
      <w:pPr>
        <w:contextualSpacing/>
        <w:mirrorIndents/>
        <w:jc w:val="center"/>
        <w:rPr>
          <w:rFonts w:ascii="Garamond" w:hAnsi="Garamond"/>
          <w:b/>
          <w:color w:val="002060"/>
          <w:sz w:val="36"/>
          <w:szCs w:val="36"/>
        </w:rPr>
      </w:pPr>
      <w:r>
        <w:rPr>
          <w:rFonts w:ascii="Garamond" w:hAnsi="Garamond"/>
          <w:b/>
          <w:color w:val="002060"/>
          <w:sz w:val="36"/>
          <w:szCs w:val="36"/>
        </w:rPr>
        <w:t>PROGRAMMA FINALE</w:t>
      </w:r>
    </w:p>
    <w:p w:rsidR="00D0574E" w:rsidRDefault="00D0574E" w:rsidP="00D0574E">
      <w:pPr>
        <w:contextualSpacing/>
        <w:mirrorIndents/>
        <w:rPr>
          <w:rFonts w:ascii="Garamond" w:hAnsi="Garamond"/>
        </w:rPr>
      </w:pPr>
    </w:p>
    <w:p w:rsidR="00D0574E" w:rsidRDefault="00D0574E" w:rsidP="00D0574E">
      <w:pPr>
        <w:spacing w:before="60" w:after="60" w:line="480" w:lineRule="auto"/>
        <w:contextualSpacing/>
        <w:mirrorIndents/>
        <w:rPr>
          <w:rFonts w:ascii="Garamond" w:hAnsi="Garamond"/>
          <w:b/>
          <w:smallCaps/>
        </w:rPr>
      </w:pPr>
      <w:r>
        <w:rPr>
          <w:rFonts w:ascii="Garamond" w:hAnsi="Garamond"/>
        </w:rPr>
        <w:t xml:space="preserve">INDIRIZZO: </w:t>
      </w:r>
      <w:r>
        <w:rPr>
          <w:rFonts w:ascii="Garamond" w:hAnsi="Garamond"/>
          <w:b/>
          <w:smallCaps/>
          <w:color w:val="002060"/>
        </w:rPr>
        <w:t>Istituto Tecnico a Indirizzo Trasporti e Logistica</w:t>
      </w:r>
      <w:r>
        <w:rPr>
          <w:rFonts w:ascii="Garamond" w:hAnsi="Garamond"/>
          <w:b/>
          <w:smallCaps/>
        </w:rPr>
        <w:t xml:space="preserve">  </w:t>
      </w:r>
    </w:p>
    <w:p w:rsidR="00D0574E" w:rsidRDefault="00D0574E" w:rsidP="00D0574E">
      <w:pPr>
        <w:spacing w:before="60" w:after="60" w:line="480" w:lineRule="auto"/>
        <w:contextualSpacing/>
        <w:mirrorIndents/>
        <w:jc w:val="center"/>
        <w:rPr>
          <w:rFonts w:ascii="Garamond" w:hAnsi="Garamond"/>
        </w:rPr>
      </w:pPr>
      <w:r w:rsidRPr="00C5727A">
        <w:rPr>
          <w:rFonts w:ascii="Garamond" w:hAnsi="Garamond"/>
          <w:b/>
          <w:smallCaps/>
          <w:color w:val="002060"/>
        </w:rPr>
        <w:t xml:space="preserve">A.S. </w:t>
      </w:r>
      <w:r w:rsidR="005C2C25">
        <w:rPr>
          <w:rFonts w:ascii="Garamond" w:hAnsi="Garamond"/>
          <w:b/>
          <w:smallCaps/>
          <w:color w:val="002060"/>
        </w:rPr>
        <w:t>2019</w:t>
      </w:r>
      <w:r>
        <w:rPr>
          <w:rFonts w:ascii="Garamond" w:hAnsi="Garamond"/>
          <w:b/>
          <w:smallCaps/>
          <w:color w:val="002060"/>
        </w:rPr>
        <w:t>/20</w:t>
      </w:r>
      <w:r w:rsidR="005C2C25">
        <w:rPr>
          <w:rFonts w:ascii="Garamond" w:hAnsi="Garamond"/>
          <w:b/>
          <w:smallCaps/>
          <w:color w:val="002060"/>
        </w:rPr>
        <w:t>20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b/>
          <w:smallCaps/>
        </w:rPr>
        <w:t xml:space="preserve">  </w:t>
      </w:r>
      <w:r>
        <w:rPr>
          <w:rFonts w:ascii="Garamond" w:hAnsi="Garamond"/>
        </w:rPr>
        <w:t xml:space="preserve">CLASSE: </w:t>
      </w:r>
      <w:r w:rsidRPr="00C5727A">
        <w:rPr>
          <w:rFonts w:ascii="Garamond" w:hAnsi="Garamond"/>
          <w:b/>
          <w:smallCaps/>
          <w:color w:val="002060"/>
        </w:rPr>
        <w:t>I A</w:t>
      </w:r>
    </w:p>
    <w:p w:rsidR="00D0574E" w:rsidRDefault="00D0574E" w:rsidP="00366BF8">
      <w:pPr>
        <w:keepLines/>
        <w:widowControl w:val="0"/>
        <w:spacing w:before="60" w:after="60" w:line="480" w:lineRule="auto"/>
        <w:contextualSpacing/>
        <w:mirrorIndents/>
        <w:jc w:val="center"/>
        <w:rPr>
          <w:rFonts w:ascii="Garamond" w:hAnsi="Garamond"/>
          <w:b/>
          <w:smallCaps/>
          <w:color w:val="002060"/>
        </w:rPr>
      </w:pPr>
      <w:r>
        <w:rPr>
          <w:rFonts w:ascii="Garamond" w:hAnsi="Garamond"/>
        </w:rPr>
        <w:t xml:space="preserve">DISCIPLINA: </w:t>
      </w:r>
      <w:r w:rsidRPr="00C5727A">
        <w:rPr>
          <w:rFonts w:ascii="Garamond" w:hAnsi="Garamond"/>
          <w:b/>
          <w:smallCaps/>
          <w:color w:val="002060"/>
        </w:rPr>
        <w:t xml:space="preserve">MATEMATICA </w:t>
      </w:r>
      <w:r w:rsidRPr="00C5727A">
        <w:rPr>
          <w:rFonts w:ascii="Garamond" w:hAnsi="Garamond"/>
          <w:b/>
          <w:smallCaps/>
          <w:color w:val="002060"/>
        </w:rPr>
        <w:tab/>
      </w:r>
      <w:r>
        <w:rPr>
          <w:rFonts w:ascii="Garamond" w:hAnsi="Garamond"/>
          <w:b/>
          <w:smallCaps/>
          <w:color w:val="002060"/>
          <w:sz w:val="44"/>
          <w:szCs w:val="44"/>
        </w:rPr>
        <w:t xml:space="preserve"> </w:t>
      </w:r>
      <w:r>
        <w:rPr>
          <w:rFonts w:ascii="Garamond" w:hAnsi="Garamond"/>
        </w:rPr>
        <w:t xml:space="preserve">DOCENTE: </w:t>
      </w:r>
      <w:r>
        <w:rPr>
          <w:rFonts w:ascii="Garamond" w:hAnsi="Garamond"/>
          <w:b/>
          <w:smallCaps/>
          <w:color w:val="002060"/>
        </w:rPr>
        <w:t>BASTA LILIANA</w:t>
      </w:r>
    </w:p>
    <w:p w:rsidR="005C2C25" w:rsidRDefault="005C2C25" w:rsidP="005C2C25">
      <w:pPr>
        <w:keepLines/>
        <w:widowControl w:val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Modulo N°1</w:t>
      </w:r>
      <w:r w:rsidRPr="00D0574E">
        <w:rPr>
          <w:rFonts w:ascii="Garamond" w:hAnsi="Garamond"/>
          <w:b/>
          <w:sz w:val="24"/>
          <w:szCs w:val="24"/>
        </w:rPr>
        <w:t>: EQUAZIONI E DISEQUAZIONI LINEARI</w:t>
      </w:r>
    </w:p>
    <w:p w:rsidR="005C2C25" w:rsidRPr="00D0574E" w:rsidRDefault="005C2C25" w:rsidP="005C2C25">
      <w:pPr>
        <w:keepLines/>
        <w:widowControl w:val="0"/>
        <w:rPr>
          <w:rFonts w:ascii="Garamond" w:hAnsi="Garamond"/>
          <w:sz w:val="24"/>
          <w:szCs w:val="24"/>
        </w:rPr>
      </w:pPr>
    </w:p>
    <w:p w:rsidR="005C2C25" w:rsidRPr="00540D66" w:rsidRDefault="005C2C25" w:rsidP="005C2C25">
      <w:pPr>
        <w:numPr>
          <w:ilvl w:val="0"/>
          <w:numId w:val="9"/>
        </w:numPr>
        <w:jc w:val="both"/>
        <w:rPr>
          <w:rFonts w:ascii="Garamond" w:hAnsi="Garamond" w:cs="Garamond"/>
        </w:rPr>
      </w:pPr>
      <w:r w:rsidRPr="00540D66">
        <w:rPr>
          <w:rFonts w:ascii="Garamond" w:hAnsi="Garamond" w:cs="Garamond"/>
        </w:rPr>
        <w:t>Problemi ed equazioni di primo grado.</w:t>
      </w:r>
    </w:p>
    <w:p w:rsidR="005C2C25" w:rsidRPr="00540D66" w:rsidRDefault="005C2C25" w:rsidP="005C2C25">
      <w:pPr>
        <w:numPr>
          <w:ilvl w:val="0"/>
          <w:numId w:val="9"/>
        </w:numPr>
        <w:jc w:val="both"/>
        <w:rPr>
          <w:rFonts w:ascii="Garamond" w:hAnsi="Garamond" w:cs="Garamond"/>
        </w:rPr>
      </w:pPr>
      <w:r w:rsidRPr="00540D66">
        <w:rPr>
          <w:rFonts w:ascii="Garamond" w:hAnsi="Garamond" w:cs="Garamond"/>
        </w:rPr>
        <w:t>Le equazioni equivalenti, i principi di equivalenza e relative applicazioni.</w:t>
      </w:r>
    </w:p>
    <w:p w:rsidR="005C2C25" w:rsidRPr="00540D66" w:rsidRDefault="005C2C25" w:rsidP="005C2C25">
      <w:pPr>
        <w:numPr>
          <w:ilvl w:val="0"/>
          <w:numId w:val="9"/>
        </w:numPr>
        <w:jc w:val="both"/>
        <w:rPr>
          <w:rFonts w:ascii="Garamond" w:hAnsi="Garamond" w:cs="Garamond"/>
        </w:rPr>
      </w:pPr>
      <w:r w:rsidRPr="00540D66">
        <w:rPr>
          <w:rFonts w:ascii="Garamond" w:hAnsi="Garamond" w:cs="Garamond"/>
        </w:rPr>
        <w:t>Equazioni determinate, indeterminate, impossibili.</w:t>
      </w:r>
    </w:p>
    <w:p w:rsidR="005C2C25" w:rsidRPr="00540D66" w:rsidRDefault="005C2C25" w:rsidP="005C2C25">
      <w:pPr>
        <w:numPr>
          <w:ilvl w:val="0"/>
          <w:numId w:val="9"/>
        </w:numPr>
        <w:jc w:val="both"/>
        <w:rPr>
          <w:rFonts w:ascii="Garamond" w:hAnsi="Garamond" w:cs="Garamond"/>
        </w:rPr>
      </w:pPr>
      <w:r w:rsidRPr="00540D66">
        <w:rPr>
          <w:rFonts w:ascii="Garamond" w:hAnsi="Garamond" w:cs="Garamond"/>
        </w:rPr>
        <w:t>Le disuguaglianze numeriche.</w:t>
      </w:r>
    </w:p>
    <w:p w:rsidR="005C2C25" w:rsidRPr="00540D66" w:rsidRDefault="005C2C25" w:rsidP="005C2C25">
      <w:pPr>
        <w:numPr>
          <w:ilvl w:val="0"/>
          <w:numId w:val="9"/>
        </w:numPr>
        <w:jc w:val="both"/>
        <w:rPr>
          <w:rFonts w:ascii="Garamond" w:hAnsi="Garamond" w:cs="Garamond"/>
        </w:rPr>
      </w:pPr>
      <w:r w:rsidRPr="00540D66">
        <w:rPr>
          <w:rFonts w:ascii="Garamond" w:hAnsi="Garamond" w:cs="Garamond"/>
        </w:rPr>
        <w:t>Le disequazioni intere e risolvibili per scomposizione.</w:t>
      </w:r>
    </w:p>
    <w:p w:rsidR="005C2C25" w:rsidRPr="00540D66" w:rsidRDefault="005C2C25" w:rsidP="005C2C25">
      <w:pPr>
        <w:numPr>
          <w:ilvl w:val="0"/>
          <w:numId w:val="9"/>
        </w:numPr>
        <w:jc w:val="both"/>
        <w:rPr>
          <w:rFonts w:ascii="Garamond" w:hAnsi="Garamond" w:cs="Garamond"/>
        </w:rPr>
      </w:pPr>
      <w:r w:rsidRPr="00540D66">
        <w:rPr>
          <w:rFonts w:ascii="Garamond" w:hAnsi="Garamond" w:cs="Garamond"/>
        </w:rPr>
        <w:t>Sistemi di disequazioni.</w:t>
      </w:r>
    </w:p>
    <w:p w:rsidR="005C2C25" w:rsidRPr="00540D66" w:rsidRDefault="005C2C25" w:rsidP="005C2C25">
      <w:pPr>
        <w:numPr>
          <w:ilvl w:val="0"/>
          <w:numId w:val="9"/>
        </w:numPr>
        <w:jc w:val="both"/>
        <w:rPr>
          <w:rFonts w:ascii="Garamond" w:hAnsi="Garamond" w:cs="Garamond"/>
        </w:rPr>
      </w:pPr>
      <w:r w:rsidRPr="00540D66">
        <w:rPr>
          <w:rFonts w:ascii="Garamond" w:hAnsi="Garamond" w:cs="Garamond"/>
        </w:rPr>
        <w:t>Le disequazioni equivalenti e i principi di equivalenza.</w:t>
      </w:r>
    </w:p>
    <w:p w:rsidR="005C2C25" w:rsidRPr="00540D66" w:rsidRDefault="005C2C25" w:rsidP="005C2C25">
      <w:pPr>
        <w:numPr>
          <w:ilvl w:val="0"/>
          <w:numId w:val="9"/>
        </w:numPr>
        <w:jc w:val="both"/>
        <w:rPr>
          <w:rFonts w:ascii="Garamond" w:hAnsi="Garamond" w:cs="Garamond"/>
        </w:rPr>
      </w:pPr>
      <w:r w:rsidRPr="00540D66">
        <w:rPr>
          <w:rFonts w:ascii="Garamond" w:hAnsi="Garamond" w:cs="Garamond"/>
        </w:rPr>
        <w:t>Disequazioni sempre verificate e disequazioni impossibili.</w:t>
      </w:r>
    </w:p>
    <w:p w:rsidR="005C2C25" w:rsidRDefault="005C2C25" w:rsidP="00366BF8">
      <w:pPr>
        <w:keepLines/>
        <w:widowControl w:val="0"/>
        <w:rPr>
          <w:rFonts w:ascii="Garamond" w:hAnsi="Garamond"/>
          <w:b/>
          <w:sz w:val="24"/>
          <w:szCs w:val="24"/>
        </w:rPr>
      </w:pPr>
    </w:p>
    <w:p w:rsidR="00D0574E" w:rsidRPr="00D0574E" w:rsidRDefault="005C2C25" w:rsidP="00366BF8">
      <w:pPr>
        <w:keepLines/>
        <w:widowControl w:val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Modulo N°2</w:t>
      </w:r>
      <w:r w:rsidR="00D0574E" w:rsidRPr="00D0574E">
        <w:rPr>
          <w:rFonts w:ascii="Garamond" w:hAnsi="Garamond"/>
          <w:b/>
          <w:sz w:val="24"/>
          <w:szCs w:val="24"/>
        </w:rPr>
        <w:t>: INSIEMI NUMERICI</w:t>
      </w:r>
    </w:p>
    <w:p w:rsidR="005C2C25" w:rsidRPr="008A5E2E" w:rsidRDefault="005C2C25" w:rsidP="005C2C25">
      <w:pPr>
        <w:rPr>
          <w:rFonts w:ascii="Garamond" w:hAnsi="Garamond"/>
        </w:rPr>
      </w:pPr>
      <w:r w:rsidRPr="008A5E2E">
        <w:rPr>
          <w:rFonts w:ascii="Garamond" w:hAnsi="Garamond"/>
          <w:u w:val="single"/>
        </w:rPr>
        <w:t>I numeri Naturali</w:t>
      </w:r>
      <w:r w:rsidRPr="008A5E2E">
        <w:rPr>
          <w:rFonts w:ascii="Garamond" w:hAnsi="Garamond"/>
        </w:rPr>
        <w:t>:</w:t>
      </w:r>
    </w:p>
    <w:p w:rsidR="005C2C25" w:rsidRPr="008A5E2E" w:rsidRDefault="005C2C25" w:rsidP="005C2C25">
      <w:pPr>
        <w:numPr>
          <w:ilvl w:val="0"/>
          <w:numId w:val="21"/>
        </w:numPr>
        <w:ind w:left="640" w:hanging="281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Pr="008A5E2E">
        <w:rPr>
          <w:rFonts w:ascii="Garamond" w:hAnsi="Garamond"/>
        </w:rPr>
        <w:t>Cosa sono i numeri naturali.</w:t>
      </w:r>
    </w:p>
    <w:p w:rsidR="005C2C25" w:rsidRPr="008A5E2E" w:rsidRDefault="005C2C25" w:rsidP="005C2C25">
      <w:pPr>
        <w:numPr>
          <w:ilvl w:val="0"/>
          <w:numId w:val="20"/>
        </w:numPr>
        <w:rPr>
          <w:rFonts w:ascii="Garamond" w:hAnsi="Garamond"/>
        </w:rPr>
      </w:pPr>
      <w:r w:rsidRPr="008A5E2E">
        <w:rPr>
          <w:rFonts w:ascii="Garamond" w:hAnsi="Garamond"/>
        </w:rPr>
        <w:t>Le quattro operazioni e le relative proprietà.</w:t>
      </w:r>
    </w:p>
    <w:p w:rsidR="005C2C25" w:rsidRPr="008A5E2E" w:rsidRDefault="005C2C25" w:rsidP="005C2C25">
      <w:pPr>
        <w:numPr>
          <w:ilvl w:val="0"/>
          <w:numId w:val="20"/>
        </w:numPr>
        <w:rPr>
          <w:rFonts w:ascii="Garamond" w:hAnsi="Garamond"/>
        </w:rPr>
      </w:pPr>
      <w:r w:rsidRPr="008A5E2E">
        <w:rPr>
          <w:rFonts w:ascii="Garamond" w:hAnsi="Garamond"/>
        </w:rPr>
        <w:t>I multipli e i divisori di un numero.</w:t>
      </w:r>
    </w:p>
    <w:p w:rsidR="005C2C25" w:rsidRPr="008A5E2E" w:rsidRDefault="005C2C25" w:rsidP="005C2C25">
      <w:pPr>
        <w:numPr>
          <w:ilvl w:val="0"/>
          <w:numId w:val="20"/>
        </w:numPr>
        <w:rPr>
          <w:rFonts w:ascii="Garamond" w:hAnsi="Garamond"/>
        </w:rPr>
      </w:pPr>
      <w:r w:rsidRPr="008A5E2E">
        <w:rPr>
          <w:rFonts w:ascii="Garamond" w:hAnsi="Garamond"/>
        </w:rPr>
        <w:t>Le potenze e le relative proprietà.</w:t>
      </w:r>
    </w:p>
    <w:p w:rsidR="005C2C25" w:rsidRPr="008A5E2E" w:rsidRDefault="005C2C25" w:rsidP="005C2C25">
      <w:pPr>
        <w:numPr>
          <w:ilvl w:val="0"/>
          <w:numId w:val="20"/>
        </w:numPr>
        <w:rPr>
          <w:rFonts w:ascii="Garamond" w:hAnsi="Garamond"/>
        </w:rPr>
      </w:pPr>
      <w:r w:rsidRPr="008A5E2E">
        <w:rPr>
          <w:rFonts w:ascii="Garamond" w:hAnsi="Garamond"/>
        </w:rPr>
        <w:t xml:space="preserve">Scomposizione in fattori primi; M.C.D. e m.c.m. </w:t>
      </w:r>
    </w:p>
    <w:p w:rsidR="005C2C25" w:rsidRPr="008A5E2E" w:rsidRDefault="005C2C25" w:rsidP="005C2C25">
      <w:pPr>
        <w:numPr>
          <w:ilvl w:val="0"/>
          <w:numId w:val="20"/>
        </w:numPr>
        <w:rPr>
          <w:rFonts w:ascii="Garamond" w:hAnsi="Garamond"/>
        </w:rPr>
      </w:pPr>
      <w:r w:rsidRPr="008A5E2E">
        <w:rPr>
          <w:rFonts w:ascii="Garamond" w:hAnsi="Garamond"/>
        </w:rPr>
        <w:t>Espressioni con i numeri naturali.</w:t>
      </w:r>
    </w:p>
    <w:p w:rsidR="005C2C25" w:rsidRPr="008A5E2E" w:rsidRDefault="005C2C25" w:rsidP="005C2C25">
      <w:pPr>
        <w:rPr>
          <w:rFonts w:ascii="Garamond" w:hAnsi="Garamond"/>
        </w:rPr>
      </w:pPr>
      <w:r w:rsidRPr="008A5E2E">
        <w:rPr>
          <w:rFonts w:ascii="Garamond" w:hAnsi="Garamond"/>
          <w:u w:val="single"/>
        </w:rPr>
        <w:t>I numeri Interi</w:t>
      </w:r>
      <w:r w:rsidRPr="008A5E2E">
        <w:rPr>
          <w:rFonts w:ascii="Garamond" w:hAnsi="Garamond"/>
        </w:rPr>
        <w:t>:</w:t>
      </w:r>
    </w:p>
    <w:p w:rsidR="005C2C25" w:rsidRPr="008A5E2E" w:rsidRDefault="005C2C25" w:rsidP="005C2C25">
      <w:pPr>
        <w:numPr>
          <w:ilvl w:val="0"/>
          <w:numId w:val="22"/>
        </w:numPr>
        <w:rPr>
          <w:rFonts w:ascii="Garamond" w:hAnsi="Garamond"/>
        </w:rPr>
      </w:pPr>
      <w:r w:rsidRPr="008A5E2E">
        <w:rPr>
          <w:rFonts w:ascii="Garamond" w:hAnsi="Garamond"/>
        </w:rPr>
        <w:t>Cosa sono i numeri interi: l’insieme Z c</w:t>
      </w:r>
      <w:r>
        <w:rPr>
          <w:rFonts w:ascii="Garamond" w:hAnsi="Garamond"/>
        </w:rPr>
        <w:t xml:space="preserve">ome ampliamento </w:t>
      </w:r>
      <w:r w:rsidRPr="008A5E2E">
        <w:rPr>
          <w:rFonts w:ascii="Garamond" w:hAnsi="Garamond"/>
        </w:rPr>
        <w:t>dell’insieme N; la rappresentazione dei numeri interi su una retta; il confronto fra numeri interi.</w:t>
      </w:r>
    </w:p>
    <w:p w:rsidR="005C2C25" w:rsidRPr="008A5E2E" w:rsidRDefault="005C2C25" w:rsidP="005C2C25">
      <w:pPr>
        <w:numPr>
          <w:ilvl w:val="0"/>
          <w:numId w:val="22"/>
        </w:numPr>
        <w:rPr>
          <w:rFonts w:ascii="Garamond" w:hAnsi="Garamond"/>
        </w:rPr>
      </w:pPr>
      <w:r w:rsidRPr="008A5E2E">
        <w:rPr>
          <w:rFonts w:ascii="Garamond" w:hAnsi="Garamond"/>
        </w:rPr>
        <w:t>Le operazioni nell’insieme dei numeri interi.</w:t>
      </w:r>
    </w:p>
    <w:p w:rsidR="005C2C25" w:rsidRPr="008A5E2E" w:rsidRDefault="005C2C25" w:rsidP="005C2C25">
      <w:pPr>
        <w:numPr>
          <w:ilvl w:val="0"/>
          <w:numId w:val="22"/>
        </w:numPr>
        <w:rPr>
          <w:rFonts w:ascii="Garamond" w:hAnsi="Garamond"/>
        </w:rPr>
      </w:pPr>
      <w:r w:rsidRPr="008A5E2E">
        <w:rPr>
          <w:rFonts w:ascii="Garamond" w:hAnsi="Garamond"/>
        </w:rPr>
        <w:t>Le leggi di monotonia.</w:t>
      </w:r>
    </w:p>
    <w:p w:rsidR="005C2C25" w:rsidRPr="008A5E2E" w:rsidRDefault="005C2C25" w:rsidP="005C2C25">
      <w:pPr>
        <w:rPr>
          <w:rFonts w:ascii="Garamond" w:hAnsi="Garamond"/>
        </w:rPr>
      </w:pPr>
      <w:r w:rsidRPr="008A5E2E">
        <w:rPr>
          <w:rFonts w:ascii="Garamond" w:hAnsi="Garamond"/>
          <w:u w:val="single"/>
        </w:rPr>
        <w:t>I numeri Razionali</w:t>
      </w:r>
      <w:r w:rsidRPr="008A5E2E">
        <w:rPr>
          <w:rFonts w:ascii="Garamond" w:hAnsi="Garamond"/>
        </w:rPr>
        <w:t>:</w:t>
      </w:r>
    </w:p>
    <w:p w:rsidR="005C2C25" w:rsidRPr="008A5E2E" w:rsidRDefault="005C2C25" w:rsidP="005C2C25">
      <w:pPr>
        <w:numPr>
          <w:ilvl w:val="0"/>
          <w:numId w:val="23"/>
        </w:numPr>
        <w:jc w:val="both"/>
        <w:rPr>
          <w:rFonts w:ascii="Garamond" w:hAnsi="Garamond"/>
        </w:rPr>
      </w:pPr>
      <w:r w:rsidRPr="008A5E2E">
        <w:rPr>
          <w:rFonts w:ascii="Garamond" w:hAnsi="Garamond"/>
        </w:rPr>
        <w:t>Dalle frazioni ai numeri razionali: frazioni equivalenti; la proprietà invariantiva; la semplificazione di frazioni e la riduzione di frazioni a denominatore comune; i numeri razionali assoluti; i numeri razionali.</w:t>
      </w:r>
    </w:p>
    <w:p w:rsidR="005C2C25" w:rsidRPr="008A5E2E" w:rsidRDefault="005C2C25" w:rsidP="005C2C25">
      <w:pPr>
        <w:numPr>
          <w:ilvl w:val="0"/>
          <w:numId w:val="23"/>
        </w:numPr>
        <w:jc w:val="both"/>
        <w:rPr>
          <w:rFonts w:ascii="Garamond" w:hAnsi="Garamond"/>
        </w:rPr>
      </w:pPr>
      <w:r w:rsidRPr="008A5E2E">
        <w:rPr>
          <w:rFonts w:ascii="Garamond" w:hAnsi="Garamond"/>
        </w:rPr>
        <w:t>Confronto tra numeri razionali e loro rappresentazione su una retta.</w:t>
      </w:r>
    </w:p>
    <w:p w:rsidR="005C2C25" w:rsidRPr="008A5E2E" w:rsidRDefault="005C2C25" w:rsidP="005C2C25">
      <w:pPr>
        <w:numPr>
          <w:ilvl w:val="0"/>
          <w:numId w:val="23"/>
        </w:numPr>
        <w:jc w:val="both"/>
        <w:rPr>
          <w:rFonts w:ascii="Garamond" w:hAnsi="Garamond"/>
        </w:rPr>
      </w:pPr>
      <w:r w:rsidRPr="008A5E2E">
        <w:rPr>
          <w:rFonts w:ascii="Garamond" w:hAnsi="Garamond"/>
        </w:rPr>
        <w:t>Operazioni in Q.</w:t>
      </w:r>
    </w:p>
    <w:p w:rsidR="00F96826" w:rsidRDefault="005C2C25" w:rsidP="00F96826">
      <w:pPr>
        <w:numPr>
          <w:ilvl w:val="0"/>
          <w:numId w:val="23"/>
        </w:numPr>
        <w:jc w:val="both"/>
        <w:rPr>
          <w:rFonts w:ascii="Garamond" w:hAnsi="Garamond"/>
        </w:rPr>
      </w:pPr>
      <w:r w:rsidRPr="008A5E2E">
        <w:rPr>
          <w:rFonts w:ascii="Garamond" w:hAnsi="Garamond"/>
        </w:rPr>
        <w:t>Le percentuali, le frazioni e le proporzioni.</w:t>
      </w:r>
    </w:p>
    <w:p w:rsidR="00D0574E" w:rsidRPr="00F96826" w:rsidRDefault="005C2C25" w:rsidP="00F96826">
      <w:pPr>
        <w:numPr>
          <w:ilvl w:val="0"/>
          <w:numId w:val="23"/>
        </w:numPr>
        <w:jc w:val="both"/>
        <w:rPr>
          <w:rFonts w:ascii="Garamond" w:hAnsi="Garamond"/>
        </w:rPr>
      </w:pPr>
      <w:bookmarkStart w:id="0" w:name="_GoBack"/>
      <w:bookmarkEnd w:id="0"/>
      <w:r w:rsidRPr="00F96826">
        <w:rPr>
          <w:rFonts w:ascii="Garamond" w:hAnsi="Garamond"/>
          <w:color w:val="000000"/>
        </w:rPr>
        <w:t>I numeri decimali finiti e periodici</w:t>
      </w:r>
      <w:r w:rsidRPr="00F96826">
        <w:rPr>
          <w:rFonts w:ascii="Garamond" w:hAnsi="Garamond"/>
        </w:rPr>
        <w:t>.</w:t>
      </w:r>
    </w:p>
    <w:p w:rsidR="005C2C25" w:rsidRDefault="005C2C25" w:rsidP="005C2C25">
      <w:pPr>
        <w:keepLines/>
        <w:widowControl w:val="0"/>
        <w:jc w:val="both"/>
        <w:rPr>
          <w:rFonts w:ascii="Garamond" w:hAnsi="Garamond"/>
          <w:sz w:val="24"/>
          <w:szCs w:val="24"/>
        </w:rPr>
      </w:pPr>
    </w:p>
    <w:p w:rsidR="005C2C25" w:rsidRDefault="005C2C25" w:rsidP="005C2C25">
      <w:pPr>
        <w:keepLines/>
        <w:widowControl w:val="0"/>
        <w:jc w:val="both"/>
        <w:rPr>
          <w:rFonts w:ascii="Garamond" w:hAnsi="Garamond"/>
          <w:sz w:val="24"/>
          <w:szCs w:val="24"/>
        </w:rPr>
      </w:pPr>
    </w:p>
    <w:p w:rsidR="005C2C25" w:rsidRPr="00D0574E" w:rsidRDefault="005C2C25" w:rsidP="005C2C25">
      <w:pPr>
        <w:keepLines/>
        <w:widowControl w:val="0"/>
        <w:jc w:val="both"/>
        <w:rPr>
          <w:rFonts w:ascii="Garamond" w:hAnsi="Garamond"/>
          <w:sz w:val="24"/>
          <w:szCs w:val="24"/>
        </w:rPr>
      </w:pPr>
    </w:p>
    <w:p w:rsidR="00D0574E" w:rsidRPr="00D0574E" w:rsidRDefault="005C2C25" w:rsidP="00366BF8">
      <w:pPr>
        <w:keepLines/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lastRenderedPageBreak/>
        <w:t>Modulo N°3</w:t>
      </w:r>
      <w:r w:rsidR="00D0574E" w:rsidRPr="00D0574E">
        <w:rPr>
          <w:rFonts w:ascii="Garamond" w:hAnsi="Garamond"/>
          <w:b/>
          <w:sz w:val="24"/>
          <w:szCs w:val="24"/>
        </w:rPr>
        <w:t>: CALCOLO LETTERALE</w:t>
      </w:r>
    </w:p>
    <w:p w:rsidR="00416B07" w:rsidRPr="00540D66" w:rsidRDefault="00416B07" w:rsidP="00416B07">
      <w:pPr>
        <w:numPr>
          <w:ilvl w:val="0"/>
          <w:numId w:val="9"/>
        </w:numPr>
        <w:rPr>
          <w:rFonts w:ascii="Garamond" w:hAnsi="Garamond" w:cs="Garamond"/>
        </w:rPr>
      </w:pPr>
      <w:r w:rsidRPr="00540D66">
        <w:rPr>
          <w:rFonts w:ascii="Garamond" w:hAnsi="Garamond" w:cs="Garamond"/>
        </w:rPr>
        <w:t>Cosa sono i monomi: monomi particolari; riduzione di un monomio a forma normale.</w:t>
      </w:r>
    </w:p>
    <w:p w:rsidR="00416B07" w:rsidRPr="00540D66" w:rsidRDefault="00416B07" w:rsidP="00416B07">
      <w:pPr>
        <w:numPr>
          <w:ilvl w:val="0"/>
          <w:numId w:val="9"/>
        </w:numPr>
        <w:rPr>
          <w:rFonts w:ascii="Garamond" w:hAnsi="Garamond" w:cs="Garamond"/>
        </w:rPr>
      </w:pPr>
      <w:r w:rsidRPr="00540D66">
        <w:rPr>
          <w:rFonts w:ascii="Garamond" w:hAnsi="Garamond" w:cs="Garamond"/>
        </w:rPr>
        <w:t>Le operazioni con i monomi.</w:t>
      </w:r>
    </w:p>
    <w:p w:rsidR="00416B07" w:rsidRPr="00540D66" w:rsidRDefault="00416B07" w:rsidP="00416B07">
      <w:pPr>
        <w:numPr>
          <w:ilvl w:val="0"/>
          <w:numId w:val="9"/>
        </w:numPr>
        <w:rPr>
          <w:rFonts w:ascii="Garamond" w:hAnsi="Garamond" w:cs="Garamond"/>
        </w:rPr>
      </w:pPr>
      <w:r w:rsidRPr="00540D66">
        <w:rPr>
          <w:rFonts w:ascii="Garamond" w:hAnsi="Garamond" w:cs="Garamond"/>
        </w:rPr>
        <w:t>M.C.D. e m.c.m. tra monomi.</w:t>
      </w:r>
    </w:p>
    <w:p w:rsidR="00416B07" w:rsidRPr="00540D66" w:rsidRDefault="00416B07" w:rsidP="00416B07">
      <w:pPr>
        <w:numPr>
          <w:ilvl w:val="0"/>
          <w:numId w:val="9"/>
        </w:numPr>
        <w:rPr>
          <w:rFonts w:ascii="Garamond" w:hAnsi="Garamond" w:cs="Garamond"/>
        </w:rPr>
      </w:pPr>
      <w:r w:rsidRPr="00540D66">
        <w:rPr>
          <w:rFonts w:ascii="Garamond" w:hAnsi="Garamond" w:cs="Garamond"/>
        </w:rPr>
        <w:t>Cosa sono i polinomi: riduzione a forma normale e suo grado.</w:t>
      </w:r>
    </w:p>
    <w:p w:rsidR="00416B07" w:rsidRPr="00540D66" w:rsidRDefault="00416B07" w:rsidP="00416B07">
      <w:pPr>
        <w:numPr>
          <w:ilvl w:val="0"/>
          <w:numId w:val="9"/>
        </w:numPr>
        <w:rPr>
          <w:rFonts w:ascii="Garamond" w:hAnsi="Garamond" w:cs="Garamond"/>
        </w:rPr>
      </w:pPr>
      <w:r w:rsidRPr="00540D66">
        <w:rPr>
          <w:rFonts w:ascii="Garamond" w:hAnsi="Garamond" w:cs="Garamond"/>
        </w:rPr>
        <w:t>Le operazioni con i polinomi.</w:t>
      </w:r>
    </w:p>
    <w:p w:rsidR="00416B07" w:rsidRPr="00540D66" w:rsidRDefault="00416B07" w:rsidP="00416B07">
      <w:pPr>
        <w:numPr>
          <w:ilvl w:val="0"/>
          <w:numId w:val="9"/>
        </w:numPr>
        <w:rPr>
          <w:rFonts w:ascii="Garamond" w:hAnsi="Garamond" w:cs="Garamond"/>
        </w:rPr>
      </w:pPr>
      <w:r w:rsidRPr="00540D66">
        <w:rPr>
          <w:rFonts w:ascii="Garamond" w:hAnsi="Garamond" w:cs="Garamond"/>
        </w:rPr>
        <w:t>La regola di Ruffini.</w:t>
      </w:r>
    </w:p>
    <w:p w:rsidR="00416B07" w:rsidRPr="00540D66" w:rsidRDefault="00416B07" w:rsidP="00416B07">
      <w:pPr>
        <w:numPr>
          <w:ilvl w:val="0"/>
          <w:numId w:val="9"/>
        </w:numPr>
        <w:rPr>
          <w:rFonts w:ascii="Garamond" w:hAnsi="Garamond" w:cs="Garamond"/>
        </w:rPr>
      </w:pPr>
      <w:r w:rsidRPr="00540D66">
        <w:rPr>
          <w:rFonts w:ascii="Garamond" w:hAnsi="Garamond" w:cs="Garamond"/>
        </w:rPr>
        <w:t>Prodotti notevoli.</w:t>
      </w:r>
    </w:p>
    <w:p w:rsidR="00416B07" w:rsidRPr="00540D66" w:rsidRDefault="00416B07" w:rsidP="00416B07">
      <w:pPr>
        <w:numPr>
          <w:ilvl w:val="0"/>
          <w:numId w:val="9"/>
        </w:numPr>
        <w:rPr>
          <w:rFonts w:ascii="Garamond" w:hAnsi="Garamond" w:cs="Garamond"/>
        </w:rPr>
      </w:pPr>
      <w:r w:rsidRPr="00540D66">
        <w:rPr>
          <w:rFonts w:ascii="Garamond" w:hAnsi="Garamond" w:cs="Garamond"/>
        </w:rPr>
        <w:t>La scomposizione in fattori dei polinomi: raccoglimento a fattor comune; raccoglimento parziale; la scomposizione riconducibile a prodotti notevoli. La scomposizione di particolari trinomi di secondo grado. Scomposizione mediante la regola di Ruffini.</w:t>
      </w:r>
    </w:p>
    <w:p w:rsidR="00A6692B" w:rsidRPr="00416B07" w:rsidRDefault="00416B07" w:rsidP="00416B07">
      <w:pPr>
        <w:numPr>
          <w:ilvl w:val="0"/>
          <w:numId w:val="9"/>
        </w:numPr>
        <w:rPr>
          <w:rFonts w:ascii="Garamond" w:hAnsi="Garamond" w:cs="Garamond"/>
        </w:rPr>
      </w:pPr>
      <w:r w:rsidRPr="00416B07">
        <w:rPr>
          <w:rFonts w:ascii="Garamond" w:hAnsi="Garamond" w:cs="Garamond"/>
        </w:rPr>
        <w:t>M.C.D. e m.c.m. fra polinomi.</w:t>
      </w:r>
    </w:p>
    <w:p w:rsidR="00894511" w:rsidRDefault="00894511" w:rsidP="00366BF8">
      <w:pPr>
        <w:keepLines/>
        <w:widowControl w:val="0"/>
      </w:pPr>
    </w:p>
    <w:p w:rsidR="00366BF8" w:rsidRPr="00366BF8" w:rsidRDefault="00366BF8" w:rsidP="00366BF8">
      <w:pPr>
        <w:keepLines/>
        <w:widowControl w:val="0"/>
        <w:rPr>
          <w:rFonts w:ascii="Garamond" w:hAnsi="Garamond"/>
          <w:b/>
          <w:sz w:val="24"/>
          <w:szCs w:val="24"/>
        </w:rPr>
      </w:pPr>
      <w:r w:rsidRPr="00366BF8">
        <w:rPr>
          <w:rFonts w:ascii="Garamond" w:hAnsi="Garamond"/>
          <w:b/>
          <w:sz w:val="24"/>
          <w:szCs w:val="24"/>
        </w:rPr>
        <w:t xml:space="preserve">Modulo N°4: </w:t>
      </w:r>
      <w:r w:rsidRPr="00366BF8">
        <w:rPr>
          <w:rFonts w:ascii="Garamond" w:hAnsi="Garamond"/>
          <w:b/>
          <w:caps/>
          <w:sz w:val="24"/>
          <w:szCs w:val="24"/>
        </w:rPr>
        <w:t>Geometria del piano</w:t>
      </w:r>
    </w:p>
    <w:p w:rsidR="00894511" w:rsidRDefault="00894511" w:rsidP="00366BF8">
      <w:pPr>
        <w:keepLines/>
        <w:widowControl w:val="0"/>
      </w:pPr>
    </w:p>
    <w:p w:rsidR="007645DB" w:rsidRPr="00B84EF6" w:rsidRDefault="007645DB" w:rsidP="007645DB">
      <w:pPr>
        <w:numPr>
          <w:ilvl w:val="0"/>
          <w:numId w:val="11"/>
        </w:numPr>
        <w:suppressAutoHyphens/>
        <w:snapToGrid w:val="0"/>
        <w:jc w:val="both"/>
        <w:rPr>
          <w:rFonts w:ascii="Garamond" w:hAnsi="Garamond"/>
        </w:rPr>
      </w:pPr>
      <w:r w:rsidRPr="00B84EF6">
        <w:rPr>
          <w:rFonts w:ascii="Garamond" w:hAnsi="Garamond"/>
        </w:rPr>
        <w:t>Definizioni, postulati, teoremi, dimostrazioni.</w:t>
      </w:r>
    </w:p>
    <w:p w:rsidR="007645DB" w:rsidRPr="00B84EF6" w:rsidRDefault="007645DB" w:rsidP="007645DB">
      <w:pPr>
        <w:numPr>
          <w:ilvl w:val="0"/>
          <w:numId w:val="11"/>
        </w:numPr>
        <w:suppressAutoHyphens/>
        <w:snapToGrid w:val="0"/>
        <w:jc w:val="both"/>
        <w:rPr>
          <w:rFonts w:ascii="Garamond" w:hAnsi="Garamond"/>
        </w:rPr>
      </w:pPr>
      <w:r w:rsidRPr="00B84EF6">
        <w:rPr>
          <w:rFonts w:ascii="Garamond" w:hAnsi="Garamond"/>
        </w:rPr>
        <w:t>I punti, le rette, i piani, lo spazio.</w:t>
      </w:r>
    </w:p>
    <w:p w:rsidR="007645DB" w:rsidRPr="00B84EF6" w:rsidRDefault="007645DB" w:rsidP="007645DB">
      <w:pPr>
        <w:numPr>
          <w:ilvl w:val="0"/>
          <w:numId w:val="11"/>
        </w:numPr>
        <w:suppressAutoHyphens/>
        <w:snapToGrid w:val="0"/>
        <w:jc w:val="both"/>
        <w:rPr>
          <w:rFonts w:ascii="Garamond" w:hAnsi="Garamond"/>
        </w:rPr>
      </w:pPr>
      <w:r w:rsidRPr="00B84EF6">
        <w:rPr>
          <w:rFonts w:ascii="Garamond" w:hAnsi="Garamond"/>
        </w:rPr>
        <w:t>I segmenti.</w:t>
      </w:r>
    </w:p>
    <w:p w:rsidR="007645DB" w:rsidRPr="00B84EF6" w:rsidRDefault="007645DB" w:rsidP="007645DB">
      <w:pPr>
        <w:numPr>
          <w:ilvl w:val="0"/>
          <w:numId w:val="11"/>
        </w:numPr>
        <w:suppressAutoHyphens/>
        <w:snapToGrid w:val="0"/>
        <w:jc w:val="both"/>
        <w:rPr>
          <w:rFonts w:ascii="Garamond" w:hAnsi="Garamond"/>
        </w:rPr>
      </w:pPr>
      <w:r w:rsidRPr="00B84EF6">
        <w:rPr>
          <w:rFonts w:ascii="Garamond" w:hAnsi="Garamond"/>
        </w:rPr>
        <w:t>Gli angoli.</w:t>
      </w:r>
    </w:p>
    <w:p w:rsidR="007645DB" w:rsidRPr="00B84EF6" w:rsidRDefault="007645DB" w:rsidP="007645DB">
      <w:pPr>
        <w:numPr>
          <w:ilvl w:val="0"/>
          <w:numId w:val="11"/>
        </w:numPr>
        <w:suppressAutoHyphens/>
        <w:snapToGrid w:val="0"/>
        <w:jc w:val="both"/>
        <w:rPr>
          <w:rFonts w:ascii="Garamond" w:hAnsi="Garamond"/>
        </w:rPr>
      </w:pPr>
      <w:r w:rsidRPr="00B84EF6">
        <w:rPr>
          <w:rFonts w:ascii="Garamond" w:hAnsi="Garamond"/>
        </w:rPr>
        <w:t>Le figure piane e il concetto di congruenza.</w:t>
      </w:r>
    </w:p>
    <w:p w:rsidR="00894511" w:rsidRPr="00366BF8" w:rsidRDefault="007645DB" w:rsidP="007645DB">
      <w:pPr>
        <w:keepLines/>
        <w:widowControl w:val="0"/>
        <w:numPr>
          <w:ilvl w:val="0"/>
          <w:numId w:val="11"/>
        </w:numPr>
        <w:suppressAutoHyphens/>
        <w:snapToGrid w:val="0"/>
        <w:jc w:val="both"/>
        <w:rPr>
          <w:sz w:val="24"/>
          <w:szCs w:val="24"/>
        </w:rPr>
      </w:pPr>
      <w:r w:rsidRPr="00B84EF6">
        <w:rPr>
          <w:rFonts w:ascii="Garamond" w:hAnsi="Garamond"/>
        </w:rPr>
        <w:t>I triangoli nel piano.</w:t>
      </w:r>
    </w:p>
    <w:sectPr w:rsidR="00894511" w:rsidRPr="00366BF8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58D" w:rsidRDefault="00E4558D">
      <w:r>
        <w:separator/>
      </w:r>
    </w:p>
  </w:endnote>
  <w:endnote w:type="continuationSeparator" w:id="0">
    <w:p w:rsidR="00E4558D" w:rsidRDefault="00E45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58D" w:rsidRDefault="00E4558D">
      <w:r>
        <w:separator/>
      </w:r>
    </w:p>
  </w:footnote>
  <w:footnote w:type="continuationSeparator" w:id="0">
    <w:p w:rsidR="00E4558D" w:rsidRDefault="00E455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85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5384"/>
      <w:gridCol w:w="2550"/>
    </w:tblGrid>
    <w:tr w:rsidR="00EE0444" w:rsidTr="00800A06">
      <w:trPr>
        <w:trHeight w:val="1135"/>
      </w:trPr>
      <w:tc>
        <w:tcPr>
          <w:tcW w:w="255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EE0444" w:rsidRDefault="00EE0444" w:rsidP="00F07CA6">
          <w:pPr>
            <w:pStyle w:val="Intestazione"/>
            <w:tabs>
              <w:tab w:val="left" w:pos="225"/>
              <w:tab w:val="center" w:pos="957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object w:dxaOrig="1185" w:dyaOrig="10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pt;height:52.5pt" o:ole="">
                <v:imagedata r:id="rId1" o:title=""/>
              </v:shape>
              <o:OLEObject Type="Embed" ProgID="PBrush" ShapeID="_x0000_i1025" DrawAspect="Content" ObjectID="_1653395696" r:id="rId2"/>
            </w:object>
          </w:r>
        </w:p>
        <w:p w:rsidR="00EE0444" w:rsidRDefault="00EE0444" w:rsidP="00F07CA6">
          <w:pPr>
            <w:pStyle w:val="Intestazione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135BD6F8" wp14:editId="455294C0">
                <wp:extent cx="1089660" cy="563880"/>
                <wp:effectExtent l="0" t="0" r="0" b="7620"/>
                <wp:docPr id="5" name="Immagine 5" descr="ISO 9001_UKAS_UR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ISO 9001_UKAS_UR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966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E0444" w:rsidRDefault="00EE0444" w:rsidP="00F07CA6">
          <w:pPr>
            <w:pStyle w:val="Intestazione"/>
            <w:jc w:val="center"/>
            <w:rPr>
              <w:rFonts w:ascii="Arial" w:hAnsi="Arial" w:cs="Arial"/>
              <w:sz w:val="12"/>
              <w:szCs w:val="12"/>
            </w:rPr>
          </w:pPr>
        </w:p>
        <w:p w:rsidR="00EE0444" w:rsidRDefault="00EE0444" w:rsidP="00F07CA6">
          <w:pPr>
            <w:pStyle w:val="Intestazione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CERTIFICAZIONE</w:t>
          </w:r>
        </w:p>
        <w:p w:rsidR="00EE0444" w:rsidRDefault="00EE0444" w:rsidP="00F07CA6">
          <w:pPr>
            <w:pStyle w:val="Intestazione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AGENZIA FORMATIVA</w:t>
          </w:r>
        </w:p>
        <w:p w:rsidR="00EE0444" w:rsidRDefault="00EE0444" w:rsidP="00F07CA6">
          <w:pPr>
            <w:pStyle w:val="Intestazione"/>
            <w:jc w:val="center"/>
            <w:rPr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n. 34423/0001/UK/</w:t>
          </w:r>
          <w:proofErr w:type="spellStart"/>
          <w:r>
            <w:rPr>
              <w:rFonts w:ascii="Arial" w:hAnsi="Arial" w:cs="Arial"/>
              <w:sz w:val="16"/>
              <w:szCs w:val="16"/>
            </w:rPr>
            <w:t>It</w:t>
          </w:r>
          <w:proofErr w:type="spellEnd"/>
        </w:p>
      </w:tc>
      <w:tc>
        <w:tcPr>
          <w:tcW w:w="53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E0444" w:rsidRDefault="00EE0444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noProof/>
              <w:sz w:val="22"/>
              <w:szCs w:val="22"/>
            </w:rPr>
            <w:drawing>
              <wp:inline distT="0" distB="0" distL="0" distR="0" wp14:anchorId="0C216D7C" wp14:editId="7971D874">
                <wp:extent cx="457200" cy="48006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E0444" w:rsidRDefault="00EE0444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</w:p>
        <w:p w:rsidR="00EE0444" w:rsidRDefault="00EE0444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ISTITUTO STATALE D’ISTRUZIONE SUPERIORE </w:t>
          </w:r>
        </w:p>
        <w:p w:rsidR="00EE0444" w:rsidRDefault="00EE0444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“R. DEL ROSSO - G. DA VERRAZZANO”</w:t>
          </w:r>
        </w:p>
        <w:p w:rsidR="00EE0444" w:rsidRDefault="00EE0444" w:rsidP="00F07CA6">
          <w:pPr>
            <w:pStyle w:val="Intestazione"/>
            <w:tabs>
              <w:tab w:val="left" w:pos="7920"/>
            </w:tabs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Via Panoramica, 81 - 58019 - Porto S. Stefano (GR)</w:t>
          </w:r>
        </w:p>
        <w:p w:rsidR="00EE0444" w:rsidRDefault="00EE0444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Telefono +39 0564 812490/0564 810045</w:t>
          </w:r>
        </w:p>
        <w:p w:rsidR="00EE0444" w:rsidRDefault="00EE0444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 Fax +39 0564 814175 </w:t>
          </w:r>
          <w:r>
            <w:rPr>
              <w:rFonts w:ascii="Arial" w:hAnsi="Arial" w:cs="Arial"/>
              <w:b/>
              <w:bCs/>
            </w:rPr>
            <w:br/>
            <w:t>C.F. 82002910535</w:t>
          </w:r>
        </w:p>
        <w:p w:rsidR="00EE0444" w:rsidRDefault="00EE0444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</w:rPr>
            <w:t xml:space="preserve"> (GRIS00900X)</w:t>
          </w:r>
        </w:p>
      </w:tc>
      <w:tc>
        <w:tcPr>
          <w:tcW w:w="255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EE0444" w:rsidRDefault="00EE0444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 wp14:anchorId="1F89D301" wp14:editId="05708065">
                <wp:extent cx="1097280" cy="403860"/>
                <wp:effectExtent l="0" t="0" r="7620" b="0"/>
                <wp:docPr id="3" name="Immagine 3" descr="tuv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2" descr="tuv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E0444" w:rsidRDefault="00EE0444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</w:p>
        <w:p w:rsidR="00EE0444" w:rsidRDefault="00EE0444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 wp14:anchorId="47FA4A8E" wp14:editId="680AF556">
                <wp:extent cx="632460" cy="632460"/>
                <wp:effectExtent l="0" t="0" r="0" b="0"/>
                <wp:docPr id="2" name="Immagine 2" descr="tuv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4" descr="tuv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246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E0444" w:rsidRDefault="00EE0444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</w:p>
        <w:p w:rsidR="00EE0444" w:rsidRDefault="00EE0444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CERTIFICATO N. 5010014484</w:t>
          </w:r>
        </w:p>
      </w:tc>
    </w:tr>
    <w:tr w:rsidR="00EE0444" w:rsidTr="00EE0444">
      <w:trPr>
        <w:trHeight w:val="480"/>
      </w:trPr>
      <w:tc>
        <w:tcPr>
          <w:tcW w:w="255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E0444" w:rsidRDefault="00EE0444" w:rsidP="00F07CA6">
          <w:pPr>
            <w:pStyle w:val="Intestazione"/>
            <w:tabs>
              <w:tab w:val="left" w:pos="225"/>
              <w:tab w:val="center" w:pos="957"/>
            </w:tabs>
            <w:jc w:val="center"/>
            <w:rPr>
              <w:rFonts w:ascii="Arial" w:hAnsi="Arial" w:cs="Arial"/>
            </w:rPr>
          </w:pPr>
        </w:p>
      </w:tc>
      <w:tc>
        <w:tcPr>
          <w:tcW w:w="53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E0444" w:rsidRDefault="00366BF8" w:rsidP="00F07CA6">
          <w:pPr>
            <w:pStyle w:val="Intestazione"/>
            <w:jc w:val="center"/>
            <w:rPr>
              <w:rFonts w:ascii="Arial" w:hAnsi="Arial" w:cs="Arial"/>
              <w:b/>
              <w:noProof/>
              <w:sz w:val="22"/>
              <w:szCs w:val="22"/>
            </w:rPr>
          </w:pPr>
          <w:r>
            <w:rPr>
              <w:rFonts w:ascii="Tahoma" w:hAnsi="Tahoma"/>
              <w:b/>
              <w:bCs/>
              <w:i/>
              <w:sz w:val="22"/>
            </w:rPr>
            <w:t>Pro</w:t>
          </w:r>
          <w:r w:rsidR="00D0574E">
            <w:rPr>
              <w:rFonts w:ascii="Tahoma" w:hAnsi="Tahoma"/>
              <w:b/>
              <w:bCs/>
              <w:i/>
              <w:sz w:val="22"/>
            </w:rPr>
            <w:t>gramma</w:t>
          </w:r>
          <w:r w:rsidR="00EE0444">
            <w:rPr>
              <w:rFonts w:ascii="Tahoma" w:hAnsi="Tahoma"/>
              <w:b/>
              <w:bCs/>
              <w:i/>
              <w:sz w:val="22"/>
            </w:rPr>
            <w:t xml:space="preserve"> finale BIENNIO</w:t>
          </w:r>
        </w:p>
      </w:tc>
      <w:tc>
        <w:tcPr>
          <w:tcW w:w="255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E0444" w:rsidRDefault="00EE0444" w:rsidP="00F07CA6">
          <w:pPr>
            <w:pStyle w:val="Intestazione"/>
            <w:jc w:val="center"/>
            <w:rPr>
              <w:rFonts w:ascii="Arial" w:hAnsi="Arial" w:cs="Arial"/>
              <w:b/>
              <w:noProof/>
            </w:rPr>
          </w:pPr>
        </w:p>
      </w:tc>
    </w:tr>
    <w:tr w:rsidR="00E4558D" w:rsidTr="00EE0444">
      <w:trPr>
        <w:cantSplit/>
      </w:trPr>
      <w:tc>
        <w:tcPr>
          <w:tcW w:w="10485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4558D" w:rsidRDefault="00E4558D" w:rsidP="00F07CA6">
          <w:pPr>
            <w:pStyle w:val="Intestazione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Sito web: www.daverrazzano.it    e-mail: gris00900x@istruzione.it - segreteria@daverrazzano.it </w:t>
          </w:r>
        </w:p>
        <w:p w:rsidR="00E4558D" w:rsidRDefault="00E4558D" w:rsidP="00F07CA6">
          <w:pPr>
            <w:pStyle w:val="Intestazione"/>
            <w:jc w:val="center"/>
            <w:rPr>
              <w:sz w:val="18"/>
            </w:rPr>
          </w:pPr>
          <w:r>
            <w:rPr>
              <w:rFonts w:cs="Arial"/>
              <w:bCs/>
              <w:sz w:val="16"/>
              <w:szCs w:val="16"/>
            </w:rPr>
            <w:t xml:space="preserve"> Posta elettronica certificata:  segreteria@pec.daverrazzano.it - gris00900x@pec.istruzione.it</w:t>
          </w:r>
        </w:p>
      </w:tc>
    </w:tr>
  </w:tbl>
  <w:p w:rsidR="00E4558D" w:rsidRDefault="00E4558D" w:rsidP="00F07CA6">
    <w:pPr>
      <w:pStyle w:val="Intestazione"/>
      <w:tabs>
        <w:tab w:val="left" w:pos="4819"/>
      </w:tabs>
    </w:pPr>
  </w:p>
  <w:p w:rsidR="00E4558D" w:rsidRPr="00F07CA6" w:rsidRDefault="00E4558D" w:rsidP="00F07CA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D7EAC142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398"/>
        </w:tabs>
        <w:ind w:left="398" w:hanging="360"/>
      </w:pPr>
      <w:rPr>
        <w:rFonts w:ascii="Symbol" w:hAnsi="Symbol" w:cs="Symbol" w:hint="default"/>
        <w:color w:val="000000"/>
        <w:sz w:val="22"/>
        <w:szCs w:val="22"/>
      </w:rPr>
    </w:lvl>
  </w:abstractNum>
  <w:abstractNum w:abstractNumId="4">
    <w:nsid w:val="00000005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>
    <w:nsid w:val="00000007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>
    <w:nsid w:val="00000008"/>
    <w:multiLevelType w:val="singleLevel"/>
    <w:tmpl w:val="6486F4C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8">
    <w:nsid w:val="00000009"/>
    <w:multiLevelType w:val="multilevel"/>
    <w:tmpl w:val="1D76AE32"/>
    <w:name w:val="WW8Num9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076"/>
        </w:tabs>
        <w:ind w:left="107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36"/>
        </w:tabs>
        <w:ind w:left="143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96"/>
        </w:tabs>
        <w:ind w:left="179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56"/>
        </w:tabs>
        <w:ind w:left="215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16"/>
        </w:tabs>
        <w:ind w:left="251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76"/>
        </w:tabs>
        <w:ind w:left="287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36"/>
        </w:tabs>
        <w:ind w:left="323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96"/>
        </w:tabs>
        <w:ind w:left="359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56"/>
        </w:tabs>
        <w:ind w:left="3956" w:hanging="360"/>
      </w:pPr>
      <w:rPr>
        <w:rFonts w:ascii="OpenSymbol" w:hAnsi="OpenSymbol" w:cs="Open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kern w:val="1"/>
        <w:sz w:val="22"/>
        <w:szCs w:val="22"/>
        <w:lang w:val="it-IT" w:eastAsia="it-IT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kern w:val="1"/>
        <w:sz w:val="22"/>
        <w:szCs w:val="22"/>
        <w:lang w:val="it-IT" w:eastAsia="it-IT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kern w:val="1"/>
        <w:sz w:val="22"/>
        <w:szCs w:val="22"/>
        <w:lang w:val="it-IT" w:eastAsia="it-IT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>
    <w:nsid w:val="18E54107"/>
    <w:multiLevelType w:val="hybridMultilevel"/>
    <w:tmpl w:val="60CE2B88"/>
    <w:lvl w:ilvl="0" w:tplc="0410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3">
    <w:nsid w:val="1C0942F8"/>
    <w:multiLevelType w:val="hybridMultilevel"/>
    <w:tmpl w:val="A46E794C"/>
    <w:lvl w:ilvl="0" w:tplc="F146CC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7D6C19"/>
    <w:multiLevelType w:val="hybridMultilevel"/>
    <w:tmpl w:val="015A251E"/>
    <w:lvl w:ilvl="0" w:tplc="58203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A96C3C"/>
    <w:multiLevelType w:val="hybridMultilevel"/>
    <w:tmpl w:val="7BE2F4D8"/>
    <w:lvl w:ilvl="0" w:tplc="AA82D902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6">
    <w:nsid w:val="2B686840"/>
    <w:multiLevelType w:val="hybridMultilevel"/>
    <w:tmpl w:val="41EED440"/>
    <w:lvl w:ilvl="0" w:tplc="5452359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3B31BAC"/>
    <w:multiLevelType w:val="hybridMultilevel"/>
    <w:tmpl w:val="C082E774"/>
    <w:lvl w:ilvl="0" w:tplc="18D2A1D0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8">
    <w:nsid w:val="3454475A"/>
    <w:multiLevelType w:val="hybridMultilevel"/>
    <w:tmpl w:val="CC28BD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6910A7"/>
    <w:multiLevelType w:val="hybridMultilevel"/>
    <w:tmpl w:val="472CC434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E7705D"/>
    <w:multiLevelType w:val="hybridMultilevel"/>
    <w:tmpl w:val="74DE0B04"/>
    <w:lvl w:ilvl="0" w:tplc="18D2A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FB6A0F"/>
    <w:multiLevelType w:val="hybridMultilevel"/>
    <w:tmpl w:val="7B4EF24E"/>
    <w:lvl w:ilvl="0" w:tplc="E37CCB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534BCC"/>
    <w:multiLevelType w:val="hybridMultilevel"/>
    <w:tmpl w:val="0846CD30"/>
    <w:lvl w:ilvl="0" w:tplc="18D2A1D0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3">
    <w:nsid w:val="43D87D1F"/>
    <w:multiLevelType w:val="hybridMultilevel"/>
    <w:tmpl w:val="E1E83AD6"/>
    <w:lvl w:ilvl="0" w:tplc="B5AAE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6E1EB4"/>
    <w:multiLevelType w:val="hybridMultilevel"/>
    <w:tmpl w:val="18E2E80C"/>
    <w:lvl w:ilvl="0" w:tplc="5B36BB58">
      <w:start w:val="1"/>
      <w:numFmt w:val="bullet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9532D0C"/>
    <w:multiLevelType w:val="hybridMultilevel"/>
    <w:tmpl w:val="29CAB3FE"/>
    <w:lvl w:ilvl="0" w:tplc="CDAA6874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26">
    <w:nsid w:val="4E3166DD"/>
    <w:multiLevelType w:val="hybridMultilevel"/>
    <w:tmpl w:val="E24C0CAC"/>
    <w:lvl w:ilvl="0" w:tplc="00000004">
      <w:start w:val="1"/>
      <w:numFmt w:val="bullet"/>
      <w:lvlText w:val=""/>
      <w:lvlJc w:val="left"/>
      <w:pPr>
        <w:tabs>
          <w:tab w:val="num" w:pos="398"/>
        </w:tabs>
        <w:ind w:left="398" w:hanging="360"/>
      </w:pPr>
      <w:rPr>
        <w:rFonts w:ascii="Symbol" w:hAnsi="Symbol" w:cs="Symbol" w:hint="default"/>
        <w:color w:val="0000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F12BB8"/>
    <w:multiLevelType w:val="hybridMultilevel"/>
    <w:tmpl w:val="3E1AFAE8"/>
    <w:lvl w:ilvl="0" w:tplc="18D2A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574A4B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D02BE8"/>
    <w:multiLevelType w:val="hybridMultilevel"/>
    <w:tmpl w:val="DF14AAE0"/>
    <w:lvl w:ilvl="0" w:tplc="E07EFD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C50F21"/>
    <w:multiLevelType w:val="hybridMultilevel"/>
    <w:tmpl w:val="2FC614FE"/>
    <w:lvl w:ilvl="0" w:tplc="0410000F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pStyle w:val="Titolo3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pStyle w:val="Titolo5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pStyle w:val="Titolo6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9C3564"/>
    <w:multiLevelType w:val="hybridMultilevel"/>
    <w:tmpl w:val="C7EE6CE4"/>
    <w:lvl w:ilvl="0" w:tplc="E17288E8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31">
    <w:nsid w:val="7079267B"/>
    <w:multiLevelType w:val="hybridMultilevel"/>
    <w:tmpl w:val="3542B13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8"/>
  </w:num>
  <w:num w:numId="3">
    <w:abstractNumId w:val="31"/>
  </w:num>
  <w:num w:numId="4">
    <w:abstractNumId w:val="24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27"/>
  </w:num>
  <w:num w:numId="17">
    <w:abstractNumId w:val="19"/>
  </w:num>
  <w:num w:numId="18">
    <w:abstractNumId w:val="15"/>
  </w:num>
  <w:num w:numId="19">
    <w:abstractNumId w:val="12"/>
  </w:num>
  <w:num w:numId="20">
    <w:abstractNumId w:val="23"/>
  </w:num>
  <w:num w:numId="21">
    <w:abstractNumId w:val="16"/>
  </w:num>
  <w:num w:numId="22">
    <w:abstractNumId w:val="13"/>
  </w:num>
  <w:num w:numId="23">
    <w:abstractNumId w:val="14"/>
  </w:num>
  <w:num w:numId="24">
    <w:abstractNumId w:val="30"/>
  </w:num>
  <w:num w:numId="25">
    <w:abstractNumId w:val="28"/>
  </w:num>
  <w:num w:numId="26">
    <w:abstractNumId w:val="25"/>
  </w:num>
  <w:num w:numId="27">
    <w:abstractNumId w:val="20"/>
  </w:num>
  <w:num w:numId="28">
    <w:abstractNumId w:val="17"/>
  </w:num>
  <w:num w:numId="29">
    <w:abstractNumId w:val="22"/>
  </w:num>
  <w:num w:numId="30">
    <w:abstractNumId w:val="0"/>
  </w:num>
  <w:num w:numId="31">
    <w:abstractNumId w:val="26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CA6"/>
    <w:rsid w:val="00072820"/>
    <w:rsid w:val="00096E4A"/>
    <w:rsid w:val="000A78F1"/>
    <w:rsid w:val="000B0BE6"/>
    <w:rsid w:val="000C3AB3"/>
    <w:rsid w:val="000D4C36"/>
    <w:rsid w:val="00151AD7"/>
    <w:rsid w:val="0015432B"/>
    <w:rsid w:val="00175996"/>
    <w:rsid w:val="0023110D"/>
    <w:rsid w:val="00235023"/>
    <w:rsid w:val="00236CFD"/>
    <w:rsid w:val="002A0174"/>
    <w:rsid w:val="002E0CF0"/>
    <w:rsid w:val="00366BF8"/>
    <w:rsid w:val="00371C3E"/>
    <w:rsid w:val="003B2CF6"/>
    <w:rsid w:val="003D71F8"/>
    <w:rsid w:val="003D7E0B"/>
    <w:rsid w:val="003F1C45"/>
    <w:rsid w:val="00416B07"/>
    <w:rsid w:val="004B4D12"/>
    <w:rsid w:val="004D7CBD"/>
    <w:rsid w:val="004E4E72"/>
    <w:rsid w:val="005453ED"/>
    <w:rsid w:val="005479C8"/>
    <w:rsid w:val="00552D3A"/>
    <w:rsid w:val="005C2C25"/>
    <w:rsid w:val="005D3089"/>
    <w:rsid w:val="005E510A"/>
    <w:rsid w:val="00603FE1"/>
    <w:rsid w:val="0060601D"/>
    <w:rsid w:val="00627DE5"/>
    <w:rsid w:val="00637DE2"/>
    <w:rsid w:val="006646EC"/>
    <w:rsid w:val="00700AAA"/>
    <w:rsid w:val="00725574"/>
    <w:rsid w:val="00747E6F"/>
    <w:rsid w:val="007645DB"/>
    <w:rsid w:val="00802E90"/>
    <w:rsid w:val="00822463"/>
    <w:rsid w:val="008375A3"/>
    <w:rsid w:val="00884779"/>
    <w:rsid w:val="00887406"/>
    <w:rsid w:val="00894511"/>
    <w:rsid w:val="008A41F2"/>
    <w:rsid w:val="00957F38"/>
    <w:rsid w:val="009913A7"/>
    <w:rsid w:val="009A0107"/>
    <w:rsid w:val="009D4B5D"/>
    <w:rsid w:val="009F68E6"/>
    <w:rsid w:val="00A03B24"/>
    <w:rsid w:val="00A31AE8"/>
    <w:rsid w:val="00A6692B"/>
    <w:rsid w:val="00AA26D2"/>
    <w:rsid w:val="00AB4927"/>
    <w:rsid w:val="00AC6D26"/>
    <w:rsid w:val="00AD2E71"/>
    <w:rsid w:val="00B00D3A"/>
    <w:rsid w:val="00B21026"/>
    <w:rsid w:val="00B51997"/>
    <w:rsid w:val="00B56C37"/>
    <w:rsid w:val="00B73DF3"/>
    <w:rsid w:val="00BA1B1C"/>
    <w:rsid w:val="00BB009E"/>
    <w:rsid w:val="00BC6028"/>
    <w:rsid w:val="00BE682C"/>
    <w:rsid w:val="00C14FE5"/>
    <w:rsid w:val="00C3499D"/>
    <w:rsid w:val="00C35787"/>
    <w:rsid w:val="00CA5C8D"/>
    <w:rsid w:val="00CC0E23"/>
    <w:rsid w:val="00CF79C3"/>
    <w:rsid w:val="00D0574E"/>
    <w:rsid w:val="00DE6316"/>
    <w:rsid w:val="00E4558D"/>
    <w:rsid w:val="00E55B87"/>
    <w:rsid w:val="00E769FA"/>
    <w:rsid w:val="00E8010E"/>
    <w:rsid w:val="00E855C9"/>
    <w:rsid w:val="00EB6983"/>
    <w:rsid w:val="00EC5A13"/>
    <w:rsid w:val="00EE0444"/>
    <w:rsid w:val="00EF7A40"/>
    <w:rsid w:val="00F07CA6"/>
    <w:rsid w:val="00F27D80"/>
    <w:rsid w:val="00F46FEE"/>
    <w:rsid w:val="00F478D5"/>
    <w:rsid w:val="00F551E9"/>
    <w:rsid w:val="00F96826"/>
    <w:rsid w:val="00FE3B41"/>
    <w:rsid w:val="00FF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75996"/>
  </w:style>
  <w:style w:type="paragraph" w:styleId="Titolo1">
    <w:name w:val="heading 1"/>
    <w:basedOn w:val="Titolo10"/>
    <w:next w:val="Corpotesto"/>
    <w:link w:val="Titolo1Carattere"/>
    <w:qFormat/>
    <w:rsid w:val="00894511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olo2">
    <w:name w:val="heading 2"/>
    <w:basedOn w:val="Normale"/>
    <w:next w:val="Normale"/>
    <w:link w:val="Titolo2Carattere"/>
    <w:qFormat/>
    <w:rsid w:val="00894511"/>
    <w:pPr>
      <w:keepNext/>
      <w:outlineLvl w:val="1"/>
    </w:pPr>
    <w:rPr>
      <w:b/>
      <w:bCs/>
      <w:sz w:val="24"/>
      <w:szCs w:val="24"/>
    </w:rPr>
  </w:style>
  <w:style w:type="paragraph" w:styleId="Titolo3">
    <w:name w:val="heading 3"/>
    <w:basedOn w:val="Titolo10"/>
    <w:next w:val="Corpotesto"/>
    <w:link w:val="Titolo3Carattere"/>
    <w:qFormat/>
    <w:rsid w:val="00894511"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Titolo4">
    <w:name w:val="heading 4"/>
    <w:basedOn w:val="Intestazione"/>
    <w:next w:val="Corpotesto"/>
    <w:link w:val="Titolo4Carattere"/>
    <w:qFormat/>
    <w:rsid w:val="00894511"/>
    <w:pPr>
      <w:numPr>
        <w:ilvl w:val="3"/>
        <w:numId w:val="1"/>
      </w:numPr>
      <w:suppressAutoHyphens/>
      <w:outlineLvl w:val="3"/>
    </w:pPr>
    <w:rPr>
      <w:rFonts w:ascii="Arial" w:hAnsi="Arial" w:cs="Arial"/>
      <w:b/>
      <w:bCs/>
      <w:i/>
      <w:iCs/>
      <w:sz w:val="24"/>
      <w:szCs w:val="24"/>
      <w:lang w:eastAsia="zh-CN"/>
    </w:rPr>
  </w:style>
  <w:style w:type="paragraph" w:styleId="Titolo5">
    <w:name w:val="heading 5"/>
    <w:basedOn w:val="Normale"/>
    <w:next w:val="Normale"/>
    <w:link w:val="Titolo5Carattere"/>
    <w:qFormat/>
    <w:rsid w:val="00894511"/>
    <w:pPr>
      <w:keepNext/>
      <w:numPr>
        <w:ilvl w:val="4"/>
        <w:numId w:val="1"/>
      </w:numPr>
      <w:suppressAutoHyphens/>
      <w:jc w:val="right"/>
      <w:outlineLvl w:val="4"/>
    </w:pPr>
    <w:rPr>
      <w:b/>
      <w:sz w:val="24"/>
      <w:szCs w:val="24"/>
      <w:lang w:eastAsia="zh-CN"/>
    </w:rPr>
  </w:style>
  <w:style w:type="paragraph" w:styleId="Titolo6">
    <w:name w:val="heading 6"/>
    <w:basedOn w:val="Normale"/>
    <w:next w:val="Normale"/>
    <w:link w:val="Titolo6Carattere"/>
    <w:qFormat/>
    <w:rsid w:val="00894511"/>
    <w:pPr>
      <w:keepNext/>
      <w:numPr>
        <w:ilvl w:val="5"/>
        <w:numId w:val="1"/>
      </w:numPr>
      <w:suppressAutoHyphens/>
      <w:jc w:val="center"/>
      <w:outlineLvl w:val="5"/>
    </w:pPr>
    <w:rPr>
      <w:b/>
      <w:sz w:val="16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B0BE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0B0BE6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0B0BE6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F07CA6"/>
  </w:style>
  <w:style w:type="character" w:customStyle="1" w:styleId="Titolo1Carattere">
    <w:name w:val="Titolo 1 Carattere"/>
    <w:basedOn w:val="Carpredefinitoparagrafo"/>
    <w:link w:val="Titolo1"/>
    <w:rsid w:val="00894511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894511"/>
    <w:rPr>
      <w:b/>
      <w:b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894511"/>
    <w:rPr>
      <w:rFonts w:ascii="Liberation Sans" w:eastAsia="Microsoft YaHei" w:hAnsi="Liberation Sans" w:cs="Mangal"/>
      <w:b/>
      <w:bCs/>
      <w:color w:val="808080"/>
      <w:sz w:val="28"/>
      <w:szCs w:val="28"/>
      <w:lang w:eastAsia="zh-CN"/>
    </w:rPr>
  </w:style>
  <w:style w:type="character" w:customStyle="1" w:styleId="Titolo4Carattere">
    <w:name w:val="Titolo 4 Carattere"/>
    <w:basedOn w:val="Carpredefinitoparagrafo"/>
    <w:link w:val="Titolo4"/>
    <w:rsid w:val="00894511"/>
    <w:rPr>
      <w:rFonts w:ascii="Arial" w:hAnsi="Arial" w:cs="Arial"/>
      <w:b/>
      <w:bCs/>
      <w:i/>
      <w:iCs/>
      <w:sz w:val="24"/>
      <w:szCs w:val="24"/>
      <w:lang w:eastAsia="zh-CN"/>
    </w:rPr>
  </w:style>
  <w:style w:type="character" w:customStyle="1" w:styleId="Titolo5Carattere">
    <w:name w:val="Titolo 5 Carattere"/>
    <w:basedOn w:val="Carpredefinitoparagrafo"/>
    <w:link w:val="Titolo5"/>
    <w:rsid w:val="00894511"/>
    <w:rPr>
      <w:b/>
      <w:sz w:val="24"/>
      <w:szCs w:val="24"/>
      <w:lang w:eastAsia="zh-CN"/>
    </w:rPr>
  </w:style>
  <w:style w:type="character" w:customStyle="1" w:styleId="Titolo6Carattere">
    <w:name w:val="Titolo 6 Carattere"/>
    <w:basedOn w:val="Carpredefinitoparagrafo"/>
    <w:link w:val="Titolo6"/>
    <w:rsid w:val="00894511"/>
    <w:rPr>
      <w:b/>
      <w:sz w:val="16"/>
      <w:szCs w:val="24"/>
      <w:lang w:eastAsia="zh-CN"/>
    </w:rPr>
  </w:style>
  <w:style w:type="character" w:styleId="Numeropagina">
    <w:name w:val="page number"/>
    <w:basedOn w:val="Carpredefinitoparagrafo"/>
    <w:rsid w:val="00894511"/>
  </w:style>
  <w:style w:type="character" w:customStyle="1" w:styleId="WW8Num1z0">
    <w:name w:val="WW8Num1z0"/>
    <w:rsid w:val="00894511"/>
  </w:style>
  <w:style w:type="character" w:customStyle="1" w:styleId="WW8Num1z1">
    <w:name w:val="WW8Num1z1"/>
    <w:rsid w:val="00894511"/>
  </w:style>
  <w:style w:type="character" w:customStyle="1" w:styleId="WW8Num1z2">
    <w:name w:val="WW8Num1z2"/>
    <w:rsid w:val="00894511"/>
  </w:style>
  <w:style w:type="character" w:customStyle="1" w:styleId="WW8Num1z3">
    <w:name w:val="WW8Num1z3"/>
    <w:rsid w:val="00894511"/>
  </w:style>
  <w:style w:type="character" w:customStyle="1" w:styleId="WW8Num1z4">
    <w:name w:val="WW8Num1z4"/>
    <w:rsid w:val="00894511"/>
  </w:style>
  <w:style w:type="character" w:customStyle="1" w:styleId="WW8Num1z5">
    <w:name w:val="WW8Num1z5"/>
    <w:rsid w:val="00894511"/>
  </w:style>
  <w:style w:type="character" w:customStyle="1" w:styleId="WW8Num1z6">
    <w:name w:val="WW8Num1z6"/>
    <w:rsid w:val="00894511"/>
  </w:style>
  <w:style w:type="character" w:customStyle="1" w:styleId="WW8Num1z7">
    <w:name w:val="WW8Num1z7"/>
    <w:rsid w:val="00894511"/>
  </w:style>
  <w:style w:type="character" w:customStyle="1" w:styleId="WW8Num1z8">
    <w:name w:val="WW8Num1z8"/>
    <w:rsid w:val="00894511"/>
  </w:style>
  <w:style w:type="character" w:customStyle="1" w:styleId="WW8Num2z0">
    <w:name w:val="WW8Num2z0"/>
    <w:rsid w:val="00894511"/>
  </w:style>
  <w:style w:type="character" w:customStyle="1" w:styleId="WW8Num2z1">
    <w:name w:val="WW8Num2z1"/>
    <w:rsid w:val="00894511"/>
  </w:style>
  <w:style w:type="character" w:customStyle="1" w:styleId="WW8Num2z2">
    <w:name w:val="WW8Num2z2"/>
    <w:rsid w:val="00894511"/>
  </w:style>
  <w:style w:type="character" w:customStyle="1" w:styleId="WW8Num2z3">
    <w:name w:val="WW8Num2z3"/>
    <w:rsid w:val="00894511"/>
  </w:style>
  <w:style w:type="character" w:customStyle="1" w:styleId="WW8Num2z4">
    <w:name w:val="WW8Num2z4"/>
    <w:rsid w:val="00894511"/>
  </w:style>
  <w:style w:type="character" w:customStyle="1" w:styleId="WW8Num2z5">
    <w:name w:val="WW8Num2z5"/>
    <w:rsid w:val="00894511"/>
  </w:style>
  <w:style w:type="character" w:customStyle="1" w:styleId="WW8Num2z6">
    <w:name w:val="WW8Num2z6"/>
    <w:rsid w:val="00894511"/>
  </w:style>
  <w:style w:type="character" w:customStyle="1" w:styleId="WW8Num2z7">
    <w:name w:val="WW8Num2z7"/>
    <w:rsid w:val="00894511"/>
  </w:style>
  <w:style w:type="character" w:customStyle="1" w:styleId="WW8Num2z8">
    <w:name w:val="WW8Num2z8"/>
    <w:rsid w:val="00894511"/>
  </w:style>
  <w:style w:type="character" w:customStyle="1" w:styleId="WW8Num3z0">
    <w:name w:val="WW8Num3z0"/>
    <w:rsid w:val="00894511"/>
    <w:rPr>
      <w:rFonts w:ascii="Symbol" w:hAnsi="Symbol" w:cs="Symbol" w:hint="default"/>
    </w:rPr>
  </w:style>
  <w:style w:type="character" w:customStyle="1" w:styleId="WW8Num4z0">
    <w:name w:val="WW8Num4z0"/>
    <w:rsid w:val="00894511"/>
    <w:rPr>
      <w:rFonts w:ascii="Symbol" w:hAnsi="Symbol" w:cs="Symbol" w:hint="default"/>
      <w:color w:val="000000"/>
      <w:sz w:val="22"/>
      <w:szCs w:val="22"/>
    </w:rPr>
  </w:style>
  <w:style w:type="character" w:customStyle="1" w:styleId="WW8Num5z0">
    <w:name w:val="WW8Num5z0"/>
    <w:rsid w:val="00894511"/>
    <w:rPr>
      <w:rFonts w:ascii="Wingdings" w:hAnsi="Wingdings" w:cs="Wingdings" w:hint="default"/>
    </w:rPr>
  </w:style>
  <w:style w:type="character" w:customStyle="1" w:styleId="WW8Num6z0">
    <w:name w:val="WW8Num6z0"/>
    <w:rsid w:val="00894511"/>
    <w:rPr>
      <w:rFonts w:ascii="Symbol" w:hAnsi="Symbol" w:cs="Symbol" w:hint="default"/>
    </w:rPr>
  </w:style>
  <w:style w:type="character" w:customStyle="1" w:styleId="WW8Num7z0">
    <w:name w:val="WW8Num7z0"/>
    <w:rsid w:val="00894511"/>
    <w:rPr>
      <w:rFonts w:ascii="Symbol" w:hAnsi="Symbol" w:cs="Symbol" w:hint="default"/>
    </w:rPr>
  </w:style>
  <w:style w:type="character" w:customStyle="1" w:styleId="WW8Num8z0">
    <w:name w:val="WW8Num8z0"/>
    <w:rsid w:val="00894511"/>
    <w:rPr>
      <w:rFonts w:ascii="Symbol" w:hAnsi="Symbol" w:cs="Symbol" w:hint="default"/>
    </w:rPr>
  </w:style>
  <w:style w:type="character" w:customStyle="1" w:styleId="WW8Num9z0">
    <w:name w:val="WW8Num9z0"/>
    <w:rsid w:val="00894511"/>
    <w:rPr>
      <w:rFonts w:ascii="Symbol" w:hAnsi="Symbol" w:cs="OpenSymbol"/>
    </w:rPr>
  </w:style>
  <w:style w:type="character" w:customStyle="1" w:styleId="WW8Num9z1">
    <w:name w:val="WW8Num9z1"/>
    <w:rsid w:val="00894511"/>
    <w:rPr>
      <w:rFonts w:ascii="OpenSymbol" w:hAnsi="OpenSymbol" w:cs="OpenSymbol"/>
    </w:rPr>
  </w:style>
  <w:style w:type="character" w:customStyle="1" w:styleId="WW8Num10z0">
    <w:name w:val="WW8Num10z0"/>
    <w:rsid w:val="00894511"/>
    <w:rPr>
      <w:rFonts w:ascii="Symbol" w:hAnsi="Symbol" w:cs="OpenSymbol"/>
    </w:rPr>
  </w:style>
  <w:style w:type="character" w:customStyle="1" w:styleId="WW8Num10z1">
    <w:name w:val="WW8Num10z1"/>
    <w:rsid w:val="00894511"/>
    <w:rPr>
      <w:rFonts w:ascii="OpenSymbol" w:hAnsi="OpenSymbol" w:cs="OpenSymbol"/>
    </w:rPr>
  </w:style>
  <w:style w:type="character" w:customStyle="1" w:styleId="WW8Num11z0">
    <w:name w:val="WW8Num11z0"/>
    <w:rsid w:val="00894511"/>
    <w:rPr>
      <w:rFonts w:ascii="Symbol" w:eastAsia="Times New Roman" w:hAnsi="Symbol" w:cs="OpenSymbol"/>
      <w:color w:val="000000"/>
      <w:kern w:val="1"/>
      <w:sz w:val="22"/>
      <w:szCs w:val="22"/>
      <w:lang w:val="it-IT" w:eastAsia="it-IT" w:bidi="ar-SA"/>
    </w:rPr>
  </w:style>
  <w:style w:type="character" w:customStyle="1" w:styleId="WW8Num11z1">
    <w:name w:val="WW8Num11z1"/>
    <w:rsid w:val="00894511"/>
    <w:rPr>
      <w:rFonts w:ascii="OpenSymbol" w:hAnsi="OpenSymbol" w:cs="OpenSymbol"/>
    </w:rPr>
  </w:style>
  <w:style w:type="character" w:customStyle="1" w:styleId="WW8Num12z0">
    <w:name w:val="WW8Num12z0"/>
    <w:rsid w:val="00894511"/>
    <w:rPr>
      <w:rFonts w:ascii="Symbol" w:hAnsi="Symbol" w:cs="OpenSymbol"/>
    </w:rPr>
  </w:style>
  <w:style w:type="character" w:customStyle="1" w:styleId="WW8Num12z1">
    <w:name w:val="WW8Num12z1"/>
    <w:rsid w:val="00894511"/>
    <w:rPr>
      <w:rFonts w:ascii="OpenSymbol" w:hAnsi="OpenSymbol" w:cs="OpenSymbol"/>
    </w:rPr>
  </w:style>
  <w:style w:type="character" w:customStyle="1" w:styleId="WW8Num13z0">
    <w:name w:val="WW8Num13z0"/>
    <w:rsid w:val="00894511"/>
    <w:rPr>
      <w:rFonts w:ascii="Symbol" w:hAnsi="Symbol" w:cs="Symbol"/>
    </w:rPr>
  </w:style>
  <w:style w:type="character" w:customStyle="1" w:styleId="WW8Num13z1">
    <w:name w:val="WW8Num13z1"/>
    <w:rsid w:val="00894511"/>
    <w:rPr>
      <w:rFonts w:ascii="OpenSymbol" w:hAnsi="OpenSymbol" w:cs="OpenSymbol"/>
    </w:rPr>
  </w:style>
  <w:style w:type="character" w:customStyle="1" w:styleId="WW8Num8z1">
    <w:name w:val="WW8Num8z1"/>
    <w:rsid w:val="00894511"/>
    <w:rPr>
      <w:rFonts w:ascii="OpenSymbol" w:hAnsi="OpenSymbol" w:cs="OpenSymbol"/>
    </w:rPr>
  </w:style>
  <w:style w:type="character" w:customStyle="1" w:styleId="WW8Num3z1">
    <w:name w:val="WW8Num3z1"/>
    <w:rsid w:val="00894511"/>
    <w:rPr>
      <w:rFonts w:ascii="Wingdings" w:hAnsi="Wingdings" w:cs="Wingdings" w:hint="default"/>
      <w:color w:val="auto"/>
    </w:rPr>
  </w:style>
  <w:style w:type="character" w:customStyle="1" w:styleId="WW8Num3z2">
    <w:name w:val="WW8Num3z2"/>
    <w:rsid w:val="00894511"/>
  </w:style>
  <w:style w:type="character" w:customStyle="1" w:styleId="WW8Num3z3">
    <w:name w:val="WW8Num3z3"/>
    <w:rsid w:val="00894511"/>
  </w:style>
  <w:style w:type="character" w:customStyle="1" w:styleId="WW8Num3z4">
    <w:name w:val="WW8Num3z4"/>
    <w:rsid w:val="00894511"/>
  </w:style>
  <w:style w:type="character" w:customStyle="1" w:styleId="WW8Num3z5">
    <w:name w:val="WW8Num3z5"/>
    <w:rsid w:val="00894511"/>
  </w:style>
  <w:style w:type="character" w:customStyle="1" w:styleId="WW8Num3z6">
    <w:name w:val="WW8Num3z6"/>
    <w:rsid w:val="00894511"/>
  </w:style>
  <w:style w:type="character" w:customStyle="1" w:styleId="WW8Num3z7">
    <w:name w:val="WW8Num3z7"/>
    <w:rsid w:val="00894511"/>
  </w:style>
  <w:style w:type="character" w:customStyle="1" w:styleId="WW8Num3z8">
    <w:name w:val="WW8Num3z8"/>
    <w:rsid w:val="00894511"/>
  </w:style>
  <w:style w:type="character" w:customStyle="1" w:styleId="WW8Num4z1">
    <w:name w:val="WW8Num4z1"/>
    <w:rsid w:val="00894511"/>
    <w:rPr>
      <w:rFonts w:ascii="Wingdings" w:hAnsi="Wingdings" w:cs="Wingdings" w:hint="default"/>
    </w:rPr>
  </w:style>
  <w:style w:type="character" w:customStyle="1" w:styleId="WW8Num4z3">
    <w:name w:val="WW8Num4z3"/>
    <w:rsid w:val="00894511"/>
  </w:style>
  <w:style w:type="character" w:customStyle="1" w:styleId="WW8Num4z4">
    <w:name w:val="WW8Num4z4"/>
    <w:rsid w:val="00894511"/>
  </w:style>
  <w:style w:type="character" w:customStyle="1" w:styleId="WW8Num4z5">
    <w:name w:val="WW8Num4z5"/>
    <w:rsid w:val="00894511"/>
  </w:style>
  <w:style w:type="character" w:customStyle="1" w:styleId="WW8Num4z6">
    <w:name w:val="WW8Num4z6"/>
    <w:rsid w:val="00894511"/>
  </w:style>
  <w:style w:type="character" w:customStyle="1" w:styleId="WW8Num4z7">
    <w:name w:val="WW8Num4z7"/>
    <w:rsid w:val="00894511"/>
  </w:style>
  <w:style w:type="character" w:customStyle="1" w:styleId="WW8Num4z8">
    <w:name w:val="WW8Num4z8"/>
    <w:rsid w:val="00894511"/>
  </w:style>
  <w:style w:type="character" w:customStyle="1" w:styleId="WW8Num5z1">
    <w:name w:val="WW8Num5z1"/>
    <w:rsid w:val="00894511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5z3">
    <w:name w:val="WW8Num5z3"/>
    <w:rsid w:val="00894511"/>
    <w:rPr>
      <w:rFonts w:ascii="Symbol" w:hAnsi="Symbol" w:cs="Symbol" w:hint="default"/>
    </w:rPr>
  </w:style>
  <w:style w:type="character" w:customStyle="1" w:styleId="WW8Num5z4">
    <w:name w:val="WW8Num5z4"/>
    <w:rsid w:val="00894511"/>
    <w:rPr>
      <w:rFonts w:ascii="Courier New" w:hAnsi="Courier New" w:cs="Courier New" w:hint="default"/>
    </w:rPr>
  </w:style>
  <w:style w:type="character" w:customStyle="1" w:styleId="WW8Num6z1">
    <w:name w:val="WW8Num6z1"/>
    <w:rsid w:val="00894511"/>
    <w:rPr>
      <w:rFonts w:ascii="Courier New" w:hAnsi="Courier New" w:cs="Courier New" w:hint="default"/>
    </w:rPr>
  </w:style>
  <w:style w:type="character" w:customStyle="1" w:styleId="WW8Num6z2">
    <w:name w:val="WW8Num6z2"/>
    <w:rsid w:val="00894511"/>
    <w:rPr>
      <w:rFonts w:ascii="Wingdings" w:hAnsi="Wingdings" w:cs="Wingdings" w:hint="default"/>
    </w:rPr>
  </w:style>
  <w:style w:type="character" w:customStyle="1" w:styleId="WW8Num7z1">
    <w:name w:val="WW8Num7z1"/>
    <w:rsid w:val="00894511"/>
    <w:rPr>
      <w:rFonts w:ascii="Courier New" w:hAnsi="Courier New" w:cs="Courier New" w:hint="default"/>
    </w:rPr>
  </w:style>
  <w:style w:type="character" w:customStyle="1" w:styleId="WW8Num7z2">
    <w:name w:val="WW8Num7z2"/>
    <w:rsid w:val="00894511"/>
    <w:rPr>
      <w:rFonts w:ascii="Wingdings" w:hAnsi="Wingdings" w:cs="Wingdings" w:hint="default"/>
    </w:rPr>
  </w:style>
  <w:style w:type="character" w:customStyle="1" w:styleId="WW8Num8z2">
    <w:name w:val="WW8Num8z2"/>
    <w:rsid w:val="00894511"/>
    <w:rPr>
      <w:rFonts w:ascii="Wingdings" w:hAnsi="Wingdings" w:cs="Wingdings" w:hint="default"/>
    </w:rPr>
  </w:style>
  <w:style w:type="character" w:customStyle="1" w:styleId="WW8Num9z2">
    <w:name w:val="WW8Num9z2"/>
    <w:rsid w:val="00894511"/>
    <w:rPr>
      <w:rFonts w:ascii="Wingdings" w:hAnsi="Wingdings" w:cs="Wingdings" w:hint="default"/>
    </w:rPr>
  </w:style>
  <w:style w:type="character" w:customStyle="1" w:styleId="WW8Num10z3">
    <w:name w:val="WW8Num10z3"/>
    <w:rsid w:val="00894511"/>
    <w:rPr>
      <w:rFonts w:ascii="Symbol" w:hAnsi="Symbol" w:cs="Symbol" w:hint="default"/>
    </w:rPr>
  </w:style>
  <w:style w:type="character" w:customStyle="1" w:styleId="WW8Num11z2">
    <w:name w:val="WW8Num11z2"/>
    <w:rsid w:val="00894511"/>
  </w:style>
  <w:style w:type="character" w:customStyle="1" w:styleId="WW8Num11z3">
    <w:name w:val="WW8Num11z3"/>
    <w:rsid w:val="00894511"/>
  </w:style>
  <w:style w:type="character" w:customStyle="1" w:styleId="WW8Num11z4">
    <w:name w:val="WW8Num11z4"/>
    <w:rsid w:val="00894511"/>
  </w:style>
  <w:style w:type="character" w:customStyle="1" w:styleId="WW8Num11z5">
    <w:name w:val="WW8Num11z5"/>
    <w:rsid w:val="00894511"/>
  </w:style>
  <w:style w:type="character" w:customStyle="1" w:styleId="WW8Num11z6">
    <w:name w:val="WW8Num11z6"/>
    <w:rsid w:val="00894511"/>
  </w:style>
  <w:style w:type="character" w:customStyle="1" w:styleId="WW8Num11z7">
    <w:name w:val="WW8Num11z7"/>
    <w:rsid w:val="00894511"/>
  </w:style>
  <w:style w:type="character" w:customStyle="1" w:styleId="WW8Num11z8">
    <w:name w:val="WW8Num11z8"/>
    <w:rsid w:val="00894511"/>
  </w:style>
  <w:style w:type="character" w:customStyle="1" w:styleId="WW8Num12z2">
    <w:name w:val="WW8Num12z2"/>
    <w:rsid w:val="00894511"/>
    <w:rPr>
      <w:rFonts w:ascii="Wingdings" w:hAnsi="Wingdings" w:cs="Wingdings" w:hint="default"/>
    </w:rPr>
  </w:style>
  <w:style w:type="character" w:customStyle="1" w:styleId="WW8Num13z2">
    <w:name w:val="WW8Num13z2"/>
    <w:rsid w:val="00894511"/>
    <w:rPr>
      <w:rFonts w:ascii="Wingdings" w:hAnsi="Wingdings" w:cs="Wingdings" w:hint="default"/>
    </w:rPr>
  </w:style>
  <w:style w:type="character" w:customStyle="1" w:styleId="WW8Num13z3">
    <w:name w:val="WW8Num13z3"/>
    <w:rsid w:val="00894511"/>
    <w:rPr>
      <w:rFonts w:ascii="Symbol" w:hAnsi="Symbol" w:cs="Symbol" w:hint="default"/>
    </w:rPr>
  </w:style>
  <w:style w:type="character" w:customStyle="1" w:styleId="WW8Num14z0">
    <w:name w:val="WW8Num14z0"/>
    <w:rsid w:val="00894511"/>
    <w:rPr>
      <w:rFonts w:ascii="Symbol" w:hAnsi="Symbol" w:cs="Symbol" w:hint="default"/>
    </w:rPr>
  </w:style>
  <w:style w:type="character" w:customStyle="1" w:styleId="WW8Num14z1">
    <w:name w:val="WW8Num14z1"/>
    <w:rsid w:val="00894511"/>
    <w:rPr>
      <w:rFonts w:ascii="Courier New" w:hAnsi="Courier New" w:cs="Courier New" w:hint="default"/>
    </w:rPr>
  </w:style>
  <w:style w:type="character" w:customStyle="1" w:styleId="WW8Num14z2">
    <w:name w:val="WW8Num14z2"/>
    <w:rsid w:val="00894511"/>
    <w:rPr>
      <w:rFonts w:ascii="Wingdings" w:hAnsi="Wingdings" w:cs="Wingdings" w:hint="default"/>
    </w:rPr>
  </w:style>
  <w:style w:type="character" w:customStyle="1" w:styleId="WW8Num15z0">
    <w:name w:val="WW8Num15z0"/>
    <w:rsid w:val="00894511"/>
  </w:style>
  <w:style w:type="character" w:customStyle="1" w:styleId="WW8Num15z1">
    <w:name w:val="WW8Num15z1"/>
    <w:rsid w:val="00894511"/>
  </w:style>
  <w:style w:type="character" w:customStyle="1" w:styleId="WW8Num15z2">
    <w:name w:val="WW8Num15z2"/>
    <w:rsid w:val="00894511"/>
  </w:style>
  <w:style w:type="character" w:customStyle="1" w:styleId="WW8Num15z3">
    <w:name w:val="WW8Num15z3"/>
    <w:rsid w:val="00894511"/>
  </w:style>
  <w:style w:type="character" w:customStyle="1" w:styleId="WW8Num15z4">
    <w:name w:val="WW8Num15z4"/>
    <w:rsid w:val="00894511"/>
  </w:style>
  <w:style w:type="character" w:customStyle="1" w:styleId="WW8Num15z5">
    <w:name w:val="WW8Num15z5"/>
    <w:rsid w:val="00894511"/>
  </w:style>
  <w:style w:type="character" w:customStyle="1" w:styleId="WW8Num15z6">
    <w:name w:val="WW8Num15z6"/>
    <w:rsid w:val="00894511"/>
  </w:style>
  <w:style w:type="character" w:customStyle="1" w:styleId="WW8Num15z7">
    <w:name w:val="WW8Num15z7"/>
    <w:rsid w:val="00894511"/>
  </w:style>
  <w:style w:type="character" w:customStyle="1" w:styleId="WW8Num15z8">
    <w:name w:val="WW8Num15z8"/>
    <w:rsid w:val="00894511"/>
  </w:style>
  <w:style w:type="character" w:customStyle="1" w:styleId="WW8Num16z0">
    <w:name w:val="WW8Num16z0"/>
    <w:rsid w:val="00894511"/>
  </w:style>
  <w:style w:type="character" w:customStyle="1" w:styleId="WW8Num16z1">
    <w:name w:val="WW8Num16z1"/>
    <w:rsid w:val="00894511"/>
  </w:style>
  <w:style w:type="character" w:customStyle="1" w:styleId="WW8Num16z2">
    <w:name w:val="WW8Num16z2"/>
    <w:rsid w:val="00894511"/>
  </w:style>
  <w:style w:type="character" w:customStyle="1" w:styleId="WW8Num16z3">
    <w:name w:val="WW8Num16z3"/>
    <w:rsid w:val="00894511"/>
  </w:style>
  <w:style w:type="character" w:customStyle="1" w:styleId="WW8Num16z4">
    <w:name w:val="WW8Num16z4"/>
    <w:rsid w:val="00894511"/>
  </w:style>
  <w:style w:type="character" w:customStyle="1" w:styleId="WW8Num16z5">
    <w:name w:val="WW8Num16z5"/>
    <w:rsid w:val="00894511"/>
  </w:style>
  <w:style w:type="character" w:customStyle="1" w:styleId="WW8Num16z6">
    <w:name w:val="WW8Num16z6"/>
    <w:rsid w:val="00894511"/>
  </w:style>
  <w:style w:type="character" w:customStyle="1" w:styleId="WW8Num16z7">
    <w:name w:val="WW8Num16z7"/>
    <w:rsid w:val="00894511"/>
  </w:style>
  <w:style w:type="character" w:customStyle="1" w:styleId="WW8Num16z8">
    <w:name w:val="WW8Num16z8"/>
    <w:rsid w:val="00894511"/>
  </w:style>
  <w:style w:type="character" w:customStyle="1" w:styleId="WW8Num17z0">
    <w:name w:val="WW8Num17z0"/>
    <w:rsid w:val="00894511"/>
  </w:style>
  <w:style w:type="character" w:customStyle="1" w:styleId="WW8Num17z1">
    <w:name w:val="WW8Num17z1"/>
    <w:rsid w:val="00894511"/>
  </w:style>
  <w:style w:type="character" w:customStyle="1" w:styleId="WW8Num17z2">
    <w:name w:val="WW8Num17z2"/>
    <w:rsid w:val="00894511"/>
  </w:style>
  <w:style w:type="character" w:customStyle="1" w:styleId="WW8Num17z3">
    <w:name w:val="WW8Num17z3"/>
    <w:rsid w:val="00894511"/>
  </w:style>
  <w:style w:type="character" w:customStyle="1" w:styleId="WW8Num17z4">
    <w:name w:val="WW8Num17z4"/>
    <w:rsid w:val="00894511"/>
  </w:style>
  <w:style w:type="character" w:customStyle="1" w:styleId="WW8Num17z5">
    <w:name w:val="WW8Num17z5"/>
    <w:rsid w:val="00894511"/>
  </w:style>
  <w:style w:type="character" w:customStyle="1" w:styleId="WW8Num17z6">
    <w:name w:val="WW8Num17z6"/>
    <w:rsid w:val="00894511"/>
  </w:style>
  <w:style w:type="character" w:customStyle="1" w:styleId="WW8Num17z7">
    <w:name w:val="WW8Num17z7"/>
    <w:rsid w:val="00894511"/>
  </w:style>
  <w:style w:type="character" w:customStyle="1" w:styleId="WW8Num17z8">
    <w:name w:val="WW8Num17z8"/>
    <w:rsid w:val="00894511"/>
  </w:style>
  <w:style w:type="character" w:customStyle="1" w:styleId="WW8Num18z0">
    <w:name w:val="WW8Num18z0"/>
    <w:rsid w:val="00894511"/>
    <w:rPr>
      <w:rFonts w:ascii="Wingdings" w:hAnsi="Wingdings" w:cs="Wingdings" w:hint="default"/>
      <w:b/>
      <w:i w:val="0"/>
      <w:sz w:val="28"/>
    </w:rPr>
  </w:style>
  <w:style w:type="character" w:customStyle="1" w:styleId="WW8Num18z1">
    <w:name w:val="WW8Num18z1"/>
    <w:rsid w:val="00894511"/>
    <w:rPr>
      <w:rFonts w:ascii="Courier New" w:hAnsi="Courier New" w:cs="Courier New" w:hint="default"/>
    </w:rPr>
  </w:style>
  <w:style w:type="character" w:customStyle="1" w:styleId="WW8Num18z2">
    <w:name w:val="WW8Num18z2"/>
    <w:rsid w:val="00894511"/>
    <w:rPr>
      <w:rFonts w:ascii="Wingdings" w:hAnsi="Wingdings" w:cs="Wingdings" w:hint="default"/>
    </w:rPr>
  </w:style>
  <w:style w:type="character" w:customStyle="1" w:styleId="WW8Num18z3">
    <w:name w:val="WW8Num18z3"/>
    <w:rsid w:val="00894511"/>
    <w:rPr>
      <w:rFonts w:ascii="Symbol" w:hAnsi="Symbol" w:cs="Symbol" w:hint="default"/>
    </w:rPr>
  </w:style>
  <w:style w:type="character" w:customStyle="1" w:styleId="WW8Num19z0">
    <w:name w:val="WW8Num19z0"/>
    <w:rsid w:val="00894511"/>
    <w:rPr>
      <w:rFonts w:ascii="Symbol" w:hAnsi="Symbol" w:cs="Symbol" w:hint="default"/>
    </w:rPr>
  </w:style>
  <w:style w:type="character" w:customStyle="1" w:styleId="WW8Num19z1">
    <w:name w:val="WW8Num19z1"/>
    <w:rsid w:val="00894511"/>
  </w:style>
  <w:style w:type="character" w:customStyle="1" w:styleId="WW8Num19z2">
    <w:name w:val="WW8Num19z2"/>
    <w:rsid w:val="00894511"/>
  </w:style>
  <w:style w:type="character" w:customStyle="1" w:styleId="WW8Num19z3">
    <w:name w:val="WW8Num19z3"/>
    <w:rsid w:val="00894511"/>
  </w:style>
  <w:style w:type="character" w:customStyle="1" w:styleId="WW8Num19z4">
    <w:name w:val="WW8Num19z4"/>
    <w:rsid w:val="00894511"/>
  </w:style>
  <w:style w:type="character" w:customStyle="1" w:styleId="WW8Num19z5">
    <w:name w:val="WW8Num19z5"/>
    <w:rsid w:val="00894511"/>
  </w:style>
  <w:style w:type="character" w:customStyle="1" w:styleId="WW8Num19z6">
    <w:name w:val="WW8Num19z6"/>
    <w:rsid w:val="00894511"/>
  </w:style>
  <w:style w:type="character" w:customStyle="1" w:styleId="WW8Num19z7">
    <w:name w:val="WW8Num19z7"/>
    <w:rsid w:val="00894511"/>
  </w:style>
  <w:style w:type="character" w:customStyle="1" w:styleId="WW8Num19z8">
    <w:name w:val="WW8Num19z8"/>
    <w:rsid w:val="00894511"/>
  </w:style>
  <w:style w:type="character" w:customStyle="1" w:styleId="WW8Num20z0">
    <w:name w:val="WW8Num20z0"/>
    <w:rsid w:val="00894511"/>
    <w:rPr>
      <w:rFonts w:ascii="Wingdings" w:hAnsi="Wingdings" w:cs="Wingdings" w:hint="default"/>
    </w:rPr>
  </w:style>
  <w:style w:type="character" w:customStyle="1" w:styleId="WW8Num20z1">
    <w:name w:val="WW8Num20z1"/>
    <w:rsid w:val="00894511"/>
    <w:rPr>
      <w:rFonts w:ascii="Courier New" w:hAnsi="Courier New" w:cs="Courier New" w:hint="default"/>
    </w:rPr>
  </w:style>
  <w:style w:type="character" w:customStyle="1" w:styleId="WW8Num20z3">
    <w:name w:val="WW8Num20z3"/>
    <w:rsid w:val="00894511"/>
    <w:rPr>
      <w:rFonts w:ascii="Symbol" w:hAnsi="Symbol" w:cs="Symbol" w:hint="default"/>
    </w:rPr>
  </w:style>
  <w:style w:type="character" w:customStyle="1" w:styleId="WW8Num21z0">
    <w:name w:val="WW8Num21z0"/>
    <w:rsid w:val="00894511"/>
    <w:rPr>
      <w:rFonts w:ascii="Symbol" w:hAnsi="Symbol" w:cs="Symbol" w:hint="default"/>
    </w:rPr>
  </w:style>
  <w:style w:type="character" w:customStyle="1" w:styleId="WW8Num21z1">
    <w:name w:val="WW8Num21z1"/>
    <w:rsid w:val="00894511"/>
  </w:style>
  <w:style w:type="character" w:customStyle="1" w:styleId="WW8Num21z2">
    <w:name w:val="WW8Num21z2"/>
    <w:rsid w:val="00894511"/>
  </w:style>
  <w:style w:type="character" w:customStyle="1" w:styleId="WW8Num21z3">
    <w:name w:val="WW8Num21z3"/>
    <w:rsid w:val="00894511"/>
  </w:style>
  <w:style w:type="character" w:customStyle="1" w:styleId="WW8Num21z4">
    <w:name w:val="WW8Num21z4"/>
    <w:rsid w:val="00894511"/>
  </w:style>
  <w:style w:type="character" w:customStyle="1" w:styleId="WW8Num21z5">
    <w:name w:val="WW8Num21z5"/>
    <w:rsid w:val="00894511"/>
  </w:style>
  <w:style w:type="character" w:customStyle="1" w:styleId="WW8Num21z6">
    <w:name w:val="WW8Num21z6"/>
    <w:rsid w:val="00894511"/>
  </w:style>
  <w:style w:type="character" w:customStyle="1" w:styleId="WW8Num21z7">
    <w:name w:val="WW8Num21z7"/>
    <w:rsid w:val="00894511"/>
  </w:style>
  <w:style w:type="character" w:customStyle="1" w:styleId="WW8Num21z8">
    <w:name w:val="WW8Num21z8"/>
    <w:rsid w:val="00894511"/>
  </w:style>
  <w:style w:type="character" w:customStyle="1" w:styleId="WW8Num22z0">
    <w:name w:val="WW8Num22z0"/>
    <w:rsid w:val="00894511"/>
  </w:style>
  <w:style w:type="character" w:customStyle="1" w:styleId="WW8Num22z1">
    <w:name w:val="WW8Num22z1"/>
    <w:rsid w:val="00894511"/>
  </w:style>
  <w:style w:type="character" w:customStyle="1" w:styleId="WW8Num22z2">
    <w:name w:val="WW8Num22z2"/>
    <w:rsid w:val="00894511"/>
  </w:style>
  <w:style w:type="character" w:customStyle="1" w:styleId="WW8Num22z3">
    <w:name w:val="WW8Num22z3"/>
    <w:rsid w:val="00894511"/>
  </w:style>
  <w:style w:type="character" w:customStyle="1" w:styleId="WW8Num22z4">
    <w:name w:val="WW8Num22z4"/>
    <w:rsid w:val="00894511"/>
  </w:style>
  <w:style w:type="character" w:customStyle="1" w:styleId="WW8Num22z5">
    <w:name w:val="WW8Num22z5"/>
    <w:rsid w:val="00894511"/>
  </w:style>
  <w:style w:type="character" w:customStyle="1" w:styleId="WW8Num22z6">
    <w:name w:val="WW8Num22z6"/>
    <w:rsid w:val="00894511"/>
  </w:style>
  <w:style w:type="character" w:customStyle="1" w:styleId="WW8Num22z7">
    <w:name w:val="WW8Num22z7"/>
    <w:rsid w:val="00894511"/>
  </w:style>
  <w:style w:type="character" w:customStyle="1" w:styleId="WW8Num22z8">
    <w:name w:val="WW8Num22z8"/>
    <w:rsid w:val="00894511"/>
  </w:style>
  <w:style w:type="character" w:customStyle="1" w:styleId="WW8Num23z0">
    <w:name w:val="WW8Num23z0"/>
    <w:rsid w:val="00894511"/>
    <w:rPr>
      <w:rFonts w:ascii="Symbol" w:hAnsi="Symbol" w:cs="Symbol" w:hint="default"/>
    </w:rPr>
  </w:style>
  <w:style w:type="character" w:customStyle="1" w:styleId="WW8Num23z1">
    <w:name w:val="WW8Num23z1"/>
    <w:rsid w:val="00894511"/>
    <w:rPr>
      <w:rFonts w:ascii="Courier New" w:hAnsi="Courier New" w:cs="Courier New" w:hint="default"/>
    </w:rPr>
  </w:style>
  <w:style w:type="character" w:customStyle="1" w:styleId="WW8Num23z2">
    <w:name w:val="WW8Num23z2"/>
    <w:rsid w:val="00894511"/>
    <w:rPr>
      <w:rFonts w:ascii="Wingdings" w:hAnsi="Wingdings" w:cs="Wingdings" w:hint="default"/>
    </w:rPr>
  </w:style>
  <w:style w:type="character" w:customStyle="1" w:styleId="WW8Num24z0">
    <w:name w:val="WW8Num24z0"/>
    <w:rsid w:val="00894511"/>
    <w:rPr>
      <w:rFonts w:ascii="Symbol" w:hAnsi="Symbol" w:cs="Symbol" w:hint="default"/>
    </w:rPr>
  </w:style>
  <w:style w:type="character" w:customStyle="1" w:styleId="WW8Num24z4">
    <w:name w:val="WW8Num24z4"/>
    <w:rsid w:val="00894511"/>
    <w:rPr>
      <w:rFonts w:ascii="Courier New" w:hAnsi="Courier New" w:cs="Courier New" w:hint="default"/>
    </w:rPr>
  </w:style>
  <w:style w:type="character" w:customStyle="1" w:styleId="WW8Num24z5">
    <w:name w:val="WW8Num24z5"/>
    <w:rsid w:val="00894511"/>
    <w:rPr>
      <w:rFonts w:ascii="Wingdings" w:hAnsi="Wingdings" w:cs="Wingdings" w:hint="default"/>
    </w:rPr>
  </w:style>
  <w:style w:type="character" w:customStyle="1" w:styleId="WW8Num25z0">
    <w:name w:val="WW8Num25z0"/>
    <w:rsid w:val="00894511"/>
  </w:style>
  <w:style w:type="character" w:customStyle="1" w:styleId="WW8Num25z1">
    <w:name w:val="WW8Num25z1"/>
    <w:rsid w:val="00894511"/>
  </w:style>
  <w:style w:type="character" w:customStyle="1" w:styleId="WW8Num25z2">
    <w:name w:val="WW8Num25z2"/>
    <w:rsid w:val="00894511"/>
  </w:style>
  <w:style w:type="character" w:customStyle="1" w:styleId="WW8Num25z3">
    <w:name w:val="WW8Num25z3"/>
    <w:rsid w:val="00894511"/>
  </w:style>
  <w:style w:type="character" w:customStyle="1" w:styleId="WW8Num25z4">
    <w:name w:val="WW8Num25z4"/>
    <w:rsid w:val="00894511"/>
  </w:style>
  <w:style w:type="character" w:customStyle="1" w:styleId="WW8Num25z5">
    <w:name w:val="WW8Num25z5"/>
    <w:rsid w:val="00894511"/>
  </w:style>
  <w:style w:type="character" w:customStyle="1" w:styleId="WW8Num25z6">
    <w:name w:val="WW8Num25z6"/>
    <w:rsid w:val="00894511"/>
  </w:style>
  <w:style w:type="character" w:customStyle="1" w:styleId="WW8Num25z7">
    <w:name w:val="WW8Num25z7"/>
    <w:rsid w:val="00894511"/>
  </w:style>
  <w:style w:type="character" w:customStyle="1" w:styleId="WW8Num25z8">
    <w:name w:val="WW8Num25z8"/>
    <w:rsid w:val="00894511"/>
  </w:style>
  <w:style w:type="character" w:customStyle="1" w:styleId="WW8Num26z0">
    <w:name w:val="WW8Num26z0"/>
    <w:rsid w:val="00894511"/>
    <w:rPr>
      <w:rFonts w:ascii="Symbol" w:hAnsi="Symbol" w:cs="Symbol" w:hint="default"/>
    </w:rPr>
  </w:style>
  <w:style w:type="character" w:customStyle="1" w:styleId="WW8Num26z1">
    <w:name w:val="WW8Num26z1"/>
    <w:rsid w:val="00894511"/>
    <w:rPr>
      <w:rFonts w:ascii="Courier New" w:hAnsi="Courier New" w:cs="Courier New" w:hint="default"/>
    </w:rPr>
  </w:style>
  <w:style w:type="character" w:customStyle="1" w:styleId="WW8Num26z2">
    <w:name w:val="WW8Num26z2"/>
    <w:rsid w:val="00894511"/>
    <w:rPr>
      <w:rFonts w:ascii="Wingdings" w:hAnsi="Wingdings" w:cs="Wingdings" w:hint="default"/>
    </w:rPr>
  </w:style>
  <w:style w:type="character" w:customStyle="1" w:styleId="WW8Num27z0">
    <w:name w:val="WW8Num27z0"/>
    <w:rsid w:val="00894511"/>
    <w:rPr>
      <w:rFonts w:ascii="Symbol" w:hAnsi="Symbol" w:cs="Symbol" w:hint="default"/>
    </w:rPr>
  </w:style>
  <w:style w:type="character" w:customStyle="1" w:styleId="WW8Num27z1">
    <w:name w:val="WW8Num27z1"/>
    <w:rsid w:val="00894511"/>
    <w:rPr>
      <w:rFonts w:ascii="Courier New" w:hAnsi="Courier New" w:cs="Courier New" w:hint="default"/>
    </w:rPr>
  </w:style>
  <w:style w:type="character" w:customStyle="1" w:styleId="WW8Num27z2">
    <w:name w:val="WW8Num27z2"/>
    <w:rsid w:val="00894511"/>
    <w:rPr>
      <w:rFonts w:ascii="Wingdings" w:hAnsi="Wingdings" w:cs="Wingdings" w:hint="default"/>
    </w:rPr>
  </w:style>
  <w:style w:type="character" w:customStyle="1" w:styleId="WW8Num28z0">
    <w:name w:val="WW8Num28z0"/>
    <w:rsid w:val="00894511"/>
    <w:rPr>
      <w:rFonts w:ascii="Wingdings" w:hAnsi="Wingdings" w:cs="Wingdings" w:hint="default"/>
    </w:rPr>
  </w:style>
  <w:style w:type="character" w:customStyle="1" w:styleId="WW8Num28z3">
    <w:name w:val="WW8Num28z3"/>
    <w:rsid w:val="00894511"/>
    <w:rPr>
      <w:rFonts w:ascii="Symbol" w:hAnsi="Symbol" w:cs="Symbol" w:hint="default"/>
    </w:rPr>
  </w:style>
  <w:style w:type="character" w:customStyle="1" w:styleId="WW8Num28z4">
    <w:name w:val="WW8Num28z4"/>
    <w:rsid w:val="00894511"/>
    <w:rPr>
      <w:rFonts w:ascii="Courier New" w:hAnsi="Courier New" w:cs="Courier New" w:hint="default"/>
    </w:rPr>
  </w:style>
  <w:style w:type="character" w:customStyle="1" w:styleId="WW8Num29z0">
    <w:name w:val="WW8Num29z0"/>
    <w:rsid w:val="00894511"/>
    <w:rPr>
      <w:rFonts w:ascii="Wingdings" w:hAnsi="Wingdings" w:cs="Wingdings" w:hint="default"/>
    </w:rPr>
  </w:style>
  <w:style w:type="character" w:customStyle="1" w:styleId="WW8Num29z1">
    <w:name w:val="WW8Num29z1"/>
    <w:rsid w:val="00894511"/>
    <w:rPr>
      <w:rFonts w:ascii="Courier New" w:hAnsi="Courier New" w:cs="Courier New" w:hint="default"/>
    </w:rPr>
  </w:style>
  <w:style w:type="character" w:customStyle="1" w:styleId="WW8Num29z3">
    <w:name w:val="WW8Num29z3"/>
    <w:rsid w:val="00894511"/>
    <w:rPr>
      <w:rFonts w:ascii="Symbol" w:hAnsi="Symbol" w:cs="Symbol" w:hint="default"/>
    </w:rPr>
  </w:style>
  <w:style w:type="character" w:customStyle="1" w:styleId="WW8Num30z0">
    <w:name w:val="WW8Num30z0"/>
    <w:rsid w:val="00894511"/>
    <w:rPr>
      <w:rFonts w:ascii="Symbol" w:hAnsi="Symbol" w:cs="Symbol" w:hint="default"/>
    </w:rPr>
  </w:style>
  <w:style w:type="character" w:customStyle="1" w:styleId="WW8Num30z1">
    <w:name w:val="WW8Num30z1"/>
    <w:rsid w:val="00894511"/>
    <w:rPr>
      <w:rFonts w:ascii="Courier New" w:hAnsi="Courier New" w:cs="Courier New" w:hint="default"/>
    </w:rPr>
  </w:style>
  <w:style w:type="character" w:customStyle="1" w:styleId="WW8Num30z2">
    <w:name w:val="WW8Num30z2"/>
    <w:rsid w:val="00894511"/>
    <w:rPr>
      <w:rFonts w:ascii="Wingdings" w:hAnsi="Wingdings" w:cs="Wingdings" w:hint="default"/>
    </w:rPr>
  </w:style>
  <w:style w:type="character" w:customStyle="1" w:styleId="WW8Num31z0">
    <w:name w:val="WW8Num31z0"/>
    <w:rsid w:val="00894511"/>
    <w:rPr>
      <w:rFonts w:ascii="Wingdings" w:hAnsi="Wingdings" w:cs="Wingdings" w:hint="default"/>
    </w:rPr>
  </w:style>
  <w:style w:type="character" w:customStyle="1" w:styleId="WW8Num31z1">
    <w:name w:val="WW8Num31z1"/>
    <w:rsid w:val="00894511"/>
    <w:rPr>
      <w:rFonts w:ascii="Courier New" w:hAnsi="Courier New" w:cs="Courier New" w:hint="default"/>
    </w:rPr>
  </w:style>
  <w:style w:type="character" w:customStyle="1" w:styleId="WW8Num31z3">
    <w:name w:val="WW8Num31z3"/>
    <w:rsid w:val="00894511"/>
    <w:rPr>
      <w:rFonts w:ascii="Symbol" w:hAnsi="Symbol" w:cs="Symbol" w:hint="default"/>
    </w:rPr>
  </w:style>
  <w:style w:type="character" w:customStyle="1" w:styleId="WW8Num32z0">
    <w:name w:val="WW8Num32z0"/>
    <w:rsid w:val="00894511"/>
    <w:rPr>
      <w:rFonts w:ascii="Wingdings" w:hAnsi="Wingdings" w:cs="Wingdings" w:hint="default"/>
    </w:rPr>
  </w:style>
  <w:style w:type="character" w:customStyle="1" w:styleId="WW8Num32z1">
    <w:name w:val="WW8Num32z1"/>
    <w:rsid w:val="00894511"/>
    <w:rPr>
      <w:rFonts w:ascii="Courier New" w:hAnsi="Courier New" w:cs="Courier New" w:hint="default"/>
    </w:rPr>
  </w:style>
  <w:style w:type="character" w:customStyle="1" w:styleId="WW8Num32z3">
    <w:name w:val="WW8Num32z3"/>
    <w:rsid w:val="00894511"/>
    <w:rPr>
      <w:rFonts w:ascii="Symbol" w:hAnsi="Symbol" w:cs="Symbol" w:hint="default"/>
    </w:rPr>
  </w:style>
  <w:style w:type="character" w:customStyle="1" w:styleId="WW8Num33z0">
    <w:name w:val="WW8Num33z0"/>
    <w:rsid w:val="00894511"/>
  </w:style>
  <w:style w:type="character" w:customStyle="1" w:styleId="WW8Num33z1">
    <w:name w:val="WW8Num33z1"/>
    <w:rsid w:val="00894511"/>
  </w:style>
  <w:style w:type="character" w:customStyle="1" w:styleId="WW8Num33z2">
    <w:name w:val="WW8Num33z2"/>
    <w:rsid w:val="00894511"/>
  </w:style>
  <w:style w:type="character" w:customStyle="1" w:styleId="WW8Num33z3">
    <w:name w:val="WW8Num33z3"/>
    <w:rsid w:val="00894511"/>
  </w:style>
  <w:style w:type="character" w:customStyle="1" w:styleId="WW8Num33z4">
    <w:name w:val="WW8Num33z4"/>
    <w:rsid w:val="00894511"/>
  </w:style>
  <w:style w:type="character" w:customStyle="1" w:styleId="WW8Num33z5">
    <w:name w:val="WW8Num33z5"/>
    <w:rsid w:val="00894511"/>
  </w:style>
  <w:style w:type="character" w:customStyle="1" w:styleId="WW8Num33z6">
    <w:name w:val="WW8Num33z6"/>
    <w:rsid w:val="00894511"/>
  </w:style>
  <w:style w:type="character" w:customStyle="1" w:styleId="WW8Num33z7">
    <w:name w:val="WW8Num33z7"/>
    <w:rsid w:val="00894511"/>
  </w:style>
  <w:style w:type="character" w:customStyle="1" w:styleId="WW8Num33z8">
    <w:name w:val="WW8Num33z8"/>
    <w:rsid w:val="00894511"/>
  </w:style>
  <w:style w:type="character" w:customStyle="1" w:styleId="WW8Num34z0">
    <w:name w:val="WW8Num34z0"/>
    <w:rsid w:val="00894511"/>
    <w:rPr>
      <w:rFonts w:ascii="Symbol" w:hAnsi="Symbol" w:cs="Symbol" w:hint="default"/>
    </w:rPr>
  </w:style>
  <w:style w:type="character" w:customStyle="1" w:styleId="WW8Num34z1">
    <w:name w:val="WW8Num34z1"/>
    <w:rsid w:val="00894511"/>
    <w:rPr>
      <w:rFonts w:ascii="Courier New" w:hAnsi="Courier New" w:cs="Courier New" w:hint="default"/>
    </w:rPr>
  </w:style>
  <w:style w:type="character" w:customStyle="1" w:styleId="WW8Num34z2">
    <w:name w:val="WW8Num34z2"/>
    <w:rsid w:val="00894511"/>
    <w:rPr>
      <w:rFonts w:ascii="Wingdings" w:hAnsi="Wingdings" w:cs="Wingdings" w:hint="default"/>
    </w:rPr>
  </w:style>
  <w:style w:type="character" w:customStyle="1" w:styleId="WW8Num35z0">
    <w:name w:val="WW8Num35z0"/>
    <w:rsid w:val="00894511"/>
    <w:rPr>
      <w:rFonts w:ascii="Wingdings" w:hAnsi="Wingdings" w:cs="Wingdings" w:hint="default"/>
    </w:rPr>
  </w:style>
  <w:style w:type="character" w:customStyle="1" w:styleId="WW8Num35z1">
    <w:name w:val="WW8Num35z1"/>
    <w:rsid w:val="00894511"/>
    <w:rPr>
      <w:rFonts w:ascii="Courier New" w:hAnsi="Courier New" w:cs="Courier New" w:hint="default"/>
    </w:rPr>
  </w:style>
  <w:style w:type="character" w:customStyle="1" w:styleId="WW8Num35z3">
    <w:name w:val="WW8Num35z3"/>
    <w:rsid w:val="00894511"/>
    <w:rPr>
      <w:rFonts w:ascii="Symbol" w:hAnsi="Symbol" w:cs="Symbol" w:hint="default"/>
    </w:rPr>
  </w:style>
  <w:style w:type="character" w:customStyle="1" w:styleId="WW8Num36z0">
    <w:name w:val="WW8Num36z0"/>
    <w:rsid w:val="00894511"/>
    <w:rPr>
      <w:rFonts w:ascii="Wingdings" w:hAnsi="Wingdings" w:cs="Wingdings" w:hint="default"/>
    </w:rPr>
  </w:style>
  <w:style w:type="character" w:customStyle="1" w:styleId="WW8Num36z1">
    <w:name w:val="WW8Num36z1"/>
    <w:rsid w:val="00894511"/>
    <w:rPr>
      <w:rFonts w:ascii="Courier New" w:hAnsi="Courier New" w:cs="Courier New" w:hint="default"/>
    </w:rPr>
  </w:style>
  <w:style w:type="character" w:customStyle="1" w:styleId="WW8Num36z3">
    <w:name w:val="WW8Num36z3"/>
    <w:rsid w:val="00894511"/>
    <w:rPr>
      <w:rFonts w:ascii="Symbol" w:hAnsi="Symbol" w:cs="Symbol" w:hint="default"/>
    </w:rPr>
  </w:style>
  <w:style w:type="character" w:customStyle="1" w:styleId="WW8Num37z0">
    <w:name w:val="WW8Num37z0"/>
    <w:rsid w:val="00894511"/>
    <w:rPr>
      <w:rFonts w:ascii="Symbol" w:hAnsi="Symbol" w:cs="Symbol" w:hint="default"/>
    </w:rPr>
  </w:style>
  <w:style w:type="character" w:customStyle="1" w:styleId="WW8Num37z1">
    <w:name w:val="WW8Num37z1"/>
    <w:rsid w:val="00894511"/>
  </w:style>
  <w:style w:type="character" w:customStyle="1" w:styleId="WW8Num37z2">
    <w:name w:val="WW8Num37z2"/>
    <w:rsid w:val="00894511"/>
  </w:style>
  <w:style w:type="character" w:customStyle="1" w:styleId="WW8Num37z3">
    <w:name w:val="WW8Num37z3"/>
    <w:rsid w:val="00894511"/>
  </w:style>
  <w:style w:type="character" w:customStyle="1" w:styleId="WW8Num37z4">
    <w:name w:val="WW8Num37z4"/>
    <w:rsid w:val="00894511"/>
  </w:style>
  <w:style w:type="character" w:customStyle="1" w:styleId="WW8Num37z5">
    <w:name w:val="WW8Num37z5"/>
    <w:rsid w:val="00894511"/>
  </w:style>
  <w:style w:type="character" w:customStyle="1" w:styleId="WW8Num37z6">
    <w:name w:val="WW8Num37z6"/>
    <w:rsid w:val="00894511"/>
  </w:style>
  <w:style w:type="character" w:customStyle="1" w:styleId="WW8Num37z7">
    <w:name w:val="WW8Num37z7"/>
    <w:rsid w:val="00894511"/>
  </w:style>
  <w:style w:type="character" w:customStyle="1" w:styleId="WW8Num37z8">
    <w:name w:val="WW8Num37z8"/>
    <w:rsid w:val="00894511"/>
  </w:style>
  <w:style w:type="character" w:customStyle="1" w:styleId="WW8Num38z0">
    <w:name w:val="WW8Num38z0"/>
    <w:rsid w:val="00894511"/>
  </w:style>
  <w:style w:type="character" w:customStyle="1" w:styleId="WW8Num38z1">
    <w:name w:val="WW8Num38z1"/>
    <w:rsid w:val="00894511"/>
  </w:style>
  <w:style w:type="character" w:customStyle="1" w:styleId="WW8Num38z2">
    <w:name w:val="WW8Num38z2"/>
    <w:rsid w:val="00894511"/>
  </w:style>
  <w:style w:type="character" w:customStyle="1" w:styleId="WW8Num38z3">
    <w:name w:val="WW8Num38z3"/>
    <w:rsid w:val="00894511"/>
  </w:style>
  <w:style w:type="character" w:customStyle="1" w:styleId="WW8Num38z4">
    <w:name w:val="WW8Num38z4"/>
    <w:rsid w:val="00894511"/>
  </w:style>
  <w:style w:type="character" w:customStyle="1" w:styleId="WW8Num38z5">
    <w:name w:val="WW8Num38z5"/>
    <w:rsid w:val="00894511"/>
  </w:style>
  <w:style w:type="character" w:customStyle="1" w:styleId="WW8Num38z6">
    <w:name w:val="WW8Num38z6"/>
    <w:rsid w:val="00894511"/>
  </w:style>
  <w:style w:type="character" w:customStyle="1" w:styleId="WW8Num38z7">
    <w:name w:val="WW8Num38z7"/>
    <w:rsid w:val="00894511"/>
  </w:style>
  <w:style w:type="character" w:customStyle="1" w:styleId="WW8Num38z8">
    <w:name w:val="WW8Num38z8"/>
    <w:rsid w:val="00894511"/>
  </w:style>
  <w:style w:type="character" w:customStyle="1" w:styleId="WW8Num39z0">
    <w:name w:val="WW8Num39z0"/>
    <w:rsid w:val="00894511"/>
    <w:rPr>
      <w:rFonts w:ascii="Wingdings" w:hAnsi="Wingdings" w:cs="Wingdings" w:hint="default"/>
    </w:rPr>
  </w:style>
  <w:style w:type="character" w:customStyle="1" w:styleId="WW8Num39z1">
    <w:name w:val="WW8Num39z1"/>
    <w:rsid w:val="00894511"/>
    <w:rPr>
      <w:rFonts w:ascii="Courier New" w:hAnsi="Courier New" w:cs="Courier New" w:hint="default"/>
    </w:rPr>
  </w:style>
  <w:style w:type="character" w:customStyle="1" w:styleId="WW8Num39z3">
    <w:name w:val="WW8Num39z3"/>
    <w:rsid w:val="00894511"/>
    <w:rPr>
      <w:rFonts w:ascii="Symbol" w:hAnsi="Symbol" w:cs="Symbol" w:hint="default"/>
    </w:rPr>
  </w:style>
  <w:style w:type="character" w:customStyle="1" w:styleId="WW8Num40z0">
    <w:name w:val="WW8Num40z0"/>
    <w:rsid w:val="00894511"/>
  </w:style>
  <w:style w:type="character" w:customStyle="1" w:styleId="WW8Num40z1">
    <w:name w:val="WW8Num40z1"/>
    <w:rsid w:val="00894511"/>
  </w:style>
  <w:style w:type="character" w:customStyle="1" w:styleId="WW8Num40z2">
    <w:name w:val="WW8Num40z2"/>
    <w:rsid w:val="00894511"/>
  </w:style>
  <w:style w:type="character" w:customStyle="1" w:styleId="WW8Num40z3">
    <w:name w:val="WW8Num40z3"/>
    <w:rsid w:val="00894511"/>
  </w:style>
  <w:style w:type="character" w:customStyle="1" w:styleId="WW8Num40z4">
    <w:name w:val="WW8Num40z4"/>
    <w:rsid w:val="00894511"/>
  </w:style>
  <w:style w:type="character" w:customStyle="1" w:styleId="WW8Num40z5">
    <w:name w:val="WW8Num40z5"/>
    <w:rsid w:val="00894511"/>
  </w:style>
  <w:style w:type="character" w:customStyle="1" w:styleId="WW8Num40z6">
    <w:name w:val="WW8Num40z6"/>
    <w:rsid w:val="00894511"/>
  </w:style>
  <w:style w:type="character" w:customStyle="1" w:styleId="WW8Num40z7">
    <w:name w:val="WW8Num40z7"/>
    <w:rsid w:val="00894511"/>
  </w:style>
  <w:style w:type="character" w:customStyle="1" w:styleId="WW8Num40z8">
    <w:name w:val="WW8Num40z8"/>
    <w:rsid w:val="00894511"/>
  </w:style>
  <w:style w:type="character" w:customStyle="1" w:styleId="WW8Num41z0">
    <w:name w:val="WW8Num41z0"/>
    <w:rsid w:val="00894511"/>
    <w:rPr>
      <w:rFonts w:ascii="Symbol" w:hAnsi="Symbol" w:cs="Symbol" w:hint="default"/>
    </w:rPr>
  </w:style>
  <w:style w:type="character" w:customStyle="1" w:styleId="WW8Num41z1">
    <w:name w:val="WW8Num41z1"/>
    <w:rsid w:val="00894511"/>
    <w:rPr>
      <w:rFonts w:ascii="Courier New" w:hAnsi="Courier New" w:cs="Courier New" w:hint="default"/>
    </w:rPr>
  </w:style>
  <w:style w:type="character" w:customStyle="1" w:styleId="WW8Num41z2">
    <w:name w:val="WW8Num41z2"/>
    <w:rsid w:val="00894511"/>
    <w:rPr>
      <w:rFonts w:ascii="Wingdings" w:hAnsi="Wingdings" w:cs="Wingdings" w:hint="default"/>
    </w:rPr>
  </w:style>
  <w:style w:type="character" w:customStyle="1" w:styleId="WW8Num42z0">
    <w:name w:val="WW8Num42z0"/>
    <w:rsid w:val="00894511"/>
    <w:rPr>
      <w:rFonts w:ascii="Symbol" w:hAnsi="Symbol" w:cs="Symbol" w:hint="default"/>
    </w:rPr>
  </w:style>
  <w:style w:type="character" w:customStyle="1" w:styleId="WW8Num42z1">
    <w:name w:val="WW8Num42z1"/>
    <w:rsid w:val="00894511"/>
    <w:rPr>
      <w:rFonts w:ascii="Courier New" w:hAnsi="Courier New" w:cs="Courier New" w:hint="default"/>
    </w:rPr>
  </w:style>
  <w:style w:type="character" w:customStyle="1" w:styleId="WW8Num42z2">
    <w:name w:val="WW8Num42z2"/>
    <w:rsid w:val="00894511"/>
    <w:rPr>
      <w:rFonts w:ascii="Wingdings" w:hAnsi="Wingdings" w:cs="Wingdings" w:hint="default"/>
    </w:rPr>
  </w:style>
  <w:style w:type="character" w:customStyle="1" w:styleId="Caratterepredefinitoparagrafo">
    <w:name w:val="Carattere predefinito paragrafo"/>
    <w:rsid w:val="00894511"/>
  </w:style>
  <w:style w:type="character" w:customStyle="1" w:styleId="WW8Num49z0">
    <w:name w:val="WW8Num49z0"/>
    <w:rsid w:val="00894511"/>
    <w:rPr>
      <w:rFonts w:ascii="Symbol" w:hAnsi="Symbol" w:cs="Symbol" w:hint="default"/>
    </w:rPr>
  </w:style>
  <w:style w:type="character" w:customStyle="1" w:styleId="WW8Num49z1">
    <w:name w:val="WW8Num49z1"/>
    <w:rsid w:val="00894511"/>
    <w:rPr>
      <w:rFonts w:ascii="Courier New" w:hAnsi="Courier New" w:cs="Courier New" w:hint="default"/>
    </w:rPr>
  </w:style>
  <w:style w:type="character" w:customStyle="1" w:styleId="WW8Num49z2">
    <w:name w:val="WW8Num49z2"/>
    <w:rsid w:val="00894511"/>
    <w:rPr>
      <w:rFonts w:ascii="Wingdings" w:hAnsi="Wingdings" w:cs="Wingdings" w:hint="default"/>
    </w:rPr>
  </w:style>
  <w:style w:type="character" w:customStyle="1" w:styleId="Punti">
    <w:name w:val="Punti"/>
    <w:rsid w:val="00894511"/>
    <w:rPr>
      <w:rFonts w:ascii="OpenSymbol" w:eastAsia="OpenSymbol" w:hAnsi="OpenSymbol" w:cs="OpenSymbol"/>
    </w:rPr>
  </w:style>
  <w:style w:type="character" w:customStyle="1" w:styleId="WW8Num32z2">
    <w:name w:val="WW8Num32z2"/>
    <w:rsid w:val="00894511"/>
    <w:rPr>
      <w:rFonts w:ascii="Wingdings" w:hAnsi="Wingdings" w:cs="Wingdings" w:hint="default"/>
    </w:rPr>
  </w:style>
  <w:style w:type="character" w:customStyle="1" w:styleId="WW8Num28z1">
    <w:name w:val="WW8Num28z1"/>
    <w:rsid w:val="00894511"/>
    <w:rPr>
      <w:rFonts w:ascii="OpenSymbol" w:hAnsi="OpenSymbol" w:cs="OpenSymbol"/>
    </w:rPr>
  </w:style>
  <w:style w:type="character" w:customStyle="1" w:styleId="WW8Num36z2">
    <w:name w:val="WW8Num36z2"/>
    <w:rsid w:val="00894511"/>
    <w:rPr>
      <w:rFonts w:ascii="Wingdings" w:hAnsi="Wingdings" w:cs="Wingdings" w:hint="default"/>
    </w:rPr>
  </w:style>
  <w:style w:type="paragraph" w:customStyle="1" w:styleId="Titolo10">
    <w:name w:val="Titolo1"/>
    <w:basedOn w:val="Normale"/>
    <w:next w:val="Corpotesto"/>
    <w:rsid w:val="00894511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">
    <w:basedOn w:val="Normale"/>
    <w:next w:val="Corpotesto"/>
    <w:link w:val="CorpodeltestoCarattere"/>
    <w:rsid w:val="00894511"/>
    <w:pPr>
      <w:suppressAutoHyphens/>
      <w:spacing w:after="140" w:line="288" w:lineRule="auto"/>
    </w:pPr>
    <w:rPr>
      <w:sz w:val="24"/>
      <w:szCs w:val="24"/>
      <w:lang w:eastAsia="zh-CN"/>
    </w:rPr>
  </w:style>
  <w:style w:type="character" w:customStyle="1" w:styleId="CorpodeltestoCarattere">
    <w:name w:val="Corpo del testo Carattere"/>
    <w:link w:val="a"/>
    <w:rsid w:val="00894511"/>
    <w:rPr>
      <w:sz w:val="24"/>
      <w:szCs w:val="24"/>
      <w:lang w:eastAsia="zh-CN"/>
    </w:rPr>
  </w:style>
  <w:style w:type="paragraph" w:styleId="Elenco">
    <w:name w:val="List"/>
    <w:basedOn w:val="Corpotesto"/>
    <w:rsid w:val="00894511"/>
    <w:pPr>
      <w:suppressAutoHyphens/>
      <w:spacing w:after="140" w:line="288" w:lineRule="auto"/>
    </w:pPr>
    <w:rPr>
      <w:rFonts w:cs="Mangal"/>
      <w:sz w:val="24"/>
      <w:szCs w:val="24"/>
      <w:lang w:eastAsia="zh-CN"/>
    </w:rPr>
  </w:style>
  <w:style w:type="paragraph" w:styleId="Didascalia">
    <w:name w:val="caption"/>
    <w:basedOn w:val="Normale"/>
    <w:qFormat/>
    <w:rsid w:val="00894511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Indice">
    <w:name w:val="Indice"/>
    <w:basedOn w:val="Normale"/>
    <w:rsid w:val="00894511"/>
    <w:pPr>
      <w:suppressLineNumbers/>
      <w:suppressAutoHyphens/>
    </w:pPr>
    <w:rPr>
      <w:rFonts w:cs="Mangal"/>
      <w:sz w:val="24"/>
      <w:szCs w:val="24"/>
      <w:lang w:eastAsia="zh-CN"/>
    </w:rPr>
  </w:style>
  <w:style w:type="character" w:customStyle="1" w:styleId="PidipaginaCarattere">
    <w:name w:val="Piè di pagina Carattere"/>
    <w:link w:val="Pidipagina"/>
    <w:rsid w:val="00894511"/>
  </w:style>
  <w:style w:type="paragraph" w:customStyle="1" w:styleId="Contenutotabella">
    <w:name w:val="Contenuto tabella"/>
    <w:basedOn w:val="Normale"/>
    <w:rsid w:val="00894511"/>
    <w:pPr>
      <w:suppressLineNumbers/>
      <w:suppressAutoHyphens/>
    </w:pPr>
    <w:rPr>
      <w:sz w:val="24"/>
      <w:szCs w:val="24"/>
      <w:lang w:eastAsia="zh-CN"/>
    </w:rPr>
  </w:style>
  <w:style w:type="paragraph" w:customStyle="1" w:styleId="Titolotabella">
    <w:name w:val="Titolo tabella"/>
    <w:basedOn w:val="Contenutotabella"/>
    <w:rsid w:val="00894511"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rsid w:val="00894511"/>
    <w:pPr>
      <w:suppressAutoHyphens/>
    </w:pPr>
    <w:rPr>
      <w:sz w:val="24"/>
      <w:szCs w:val="24"/>
      <w:lang w:eastAsia="zh-CN"/>
    </w:rPr>
  </w:style>
  <w:style w:type="paragraph" w:customStyle="1" w:styleId="LO-Normal">
    <w:name w:val="LO-Normal"/>
    <w:rsid w:val="00894511"/>
    <w:pPr>
      <w:widowControl w:val="0"/>
      <w:suppressAutoHyphens/>
    </w:pPr>
    <w:rPr>
      <w:kern w:val="1"/>
      <w:sz w:val="24"/>
      <w:szCs w:val="24"/>
    </w:rPr>
  </w:style>
  <w:style w:type="paragraph" w:customStyle="1" w:styleId="Corpodel">
    <w:name w:val="Corpo del"/>
    <w:basedOn w:val="LO-Normal"/>
    <w:rsid w:val="00894511"/>
    <w:rPr>
      <w:sz w:val="18"/>
      <w:szCs w:val="18"/>
    </w:rPr>
  </w:style>
  <w:style w:type="paragraph" w:customStyle="1" w:styleId="Quotations">
    <w:name w:val="Quotations"/>
    <w:basedOn w:val="Normale"/>
    <w:rsid w:val="00894511"/>
    <w:pPr>
      <w:suppressAutoHyphens/>
      <w:spacing w:after="283"/>
      <w:ind w:left="567" w:right="567"/>
    </w:pPr>
    <w:rPr>
      <w:sz w:val="24"/>
      <w:szCs w:val="24"/>
      <w:lang w:eastAsia="zh-CN"/>
    </w:rPr>
  </w:style>
  <w:style w:type="paragraph" w:styleId="Titolo">
    <w:name w:val="Title"/>
    <w:basedOn w:val="Titolo10"/>
    <w:next w:val="Corpotesto"/>
    <w:link w:val="TitoloCarattere"/>
    <w:qFormat/>
    <w:rsid w:val="00894511"/>
    <w:pPr>
      <w:jc w:val="center"/>
    </w:pPr>
    <w:rPr>
      <w:b/>
      <w:bCs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894511"/>
    <w:rPr>
      <w:rFonts w:ascii="Liberation Sans" w:eastAsia="Microsoft YaHei" w:hAnsi="Liberation Sans" w:cs="Mangal"/>
      <w:b/>
      <w:bCs/>
      <w:sz w:val="56"/>
      <w:szCs w:val="56"/>
      <w:lang w:eastAsia="zh-CN"/>
    </w:rPr>
  </w:style>
  <w:style w:type="paragraph" w:styleId="Sottotitolo">
    <w:name w:val="Subtitle"/>
    <w:basedOn w:val="Titolo10"/>
    <w:next w:val="Corpotesto"/>
    <w:link w:val="SottotitoloCarattere"/>
    <w:qFormat/>
    <w:rsid w:val="00894511"/>
    <w:pPr>
      <w:spacing w:before="60"/>
      <w:jc w:val="center"/>
    </w:pPr>
    <w:rPr>
      <w:sz w:val="36"/>
      <w:szCs w:val="36"/>
    </w:rPr>
  </w:style>
  <w:style w:type="character" w:customStyle="1" w:styleId="SottotitoloCarattere">
    <w:name w:val="Sottotitolo Carattere"/>
    <w:basedOn w:val="Carpredefinitoparagrafo"/>
    <w:link w:val="Sottotitolo"/>
    <w:rsid w:val="00894511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LO-Normal1">
    <w:name w:val="LO-Normal1"/>
    <w:rsid w:val="00894511"/>
    <w:pPr>
      <w:widowControl w:val="0"/>
      <w:suppressAutoHyphens/>
    </w:pPr>
    <w:rPr>
      <w:kern w:val="1"/>
      <w:sz w:val="24"/>
      <w:szCs w:val="24"/>
    </w:rPr>
  </w:style>
  <w:style w:type="paragraph" w:styleId="Corpotesto">
    <w:name w:val="Body Text"/>
    <w:basedOn w:val="Normale"/>
    <w:link w:val="CorpotestoCarattere"/>
    <w:rsid w:val="0089451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894511"/>
  </w:style>
  <w:style w:type="paragraph" w:styleId="Paragrafoelenco">
    <w:name w:val="List Paragraph"/>
    <w:basedOn w:val="Normale"/>
    <w:uiPriority w:val="34"/>
    <w:qFormat/>
    <w:rsid w:val="000D4C36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5C2C2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C2C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75996"/>
  </w:style>
  <w:style w:type="paragraph" w:styleId="Titolo1">
    <w:name w:val="heading 1"/>
    <w:basedOn w:val="Titolo10"/>
    <w:next w:val="Corpotesto"/>
    <w:link w:val="Titolo1Carattere"/>
    <w:qFormat/>
    <w:rsid w:val="00894511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olo2">
    <w:name w:val="heading 2"/>
    <w:basedOn w:val="Normale"/>
    <w:next w:val="Normale"/>
    <w:link w:val="Titolo2Carattere"/>
    <w:qFormat/>
    <w:rsid w:val="00894511"/>
    <w:pPr>
      <w:keepNext/>
      <w:outlineLvl w:val="1"/>
    </w:pPr>
    <w:rPr>
      <w:b/>
      <w:bCs/>
      <w:sz w:val="24"/>
      <w:szCs w:val="24"/>
    </w:rPr>
  </w:style>
  <w:style w:type="paragraph" w:styleId="Titolo3">
    <w:name w:val="heading 3"/>
    <w:basedOn w:val="Titolo10"/>
    <w:next w:val="Corpotesto"/>
    <w:link w:val="Titolo3Carattere"/>
    <w:qFormat/>
    <w:rsid w:val="00894511"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Titolo4">
    <w:name w:val="heading 4"/>
    <w:basedOn w:val="Intestazione"/>
    <w:next w:val="Corpotesto"/>
    <w:link w:val="Titolo4Carattere"/>
    <w:qFormat/>
    <w:rsid w:val="00894511"/>
    <w:pPr>
      <w:numPr>
        <w:ilvl w:val="3"/>
        <w:numId w:val="1"/>
      </w:numPr>
      <w:suppressAutoHyphens/>
      <w:outlineLvl w:val="3"/>
    </w:pPr>
    <w:rPr>
      <w:rFonts w:ascii="Arial" w:hAnsi="Arial" w:cs="Arial"/>
      <w:b/>
      <w:bCs/>
      <w:i/>
      <w:iCs/>
      <w:sz w:val="24"/>
      <w:szCs w:val="24"/>
      <w:lang w:eastAsia="zh-CN"/>
    </w:rPr>
  </w:style>
  <w:style w:type="paragraph" w:styleId="Titolo5">
    <w:name w:val="heading 5"/>
    <w:basedOn w:val="Normale"/>
    <w:next w:val="Normale"/>
    <w:link w:val="Titolo5Carattere"/>
    <w:qFormat/>
    <w:rsid w:val="00894511"/>
    <w:pPr>
      <w:keepNext/>
      <w:numPr>
        <w:ilvl w:val="4"/>
        <w:numId w:val="1"/>
      </w:numPr>
      <w:suppressAutoHyphens/>
      <w:jc w:val="right"/>
      <w:outlineLvl w:val="4"/>
    </w:pPr>
    <w:rPr>
      <w:b/>
      <w:sz w:val="24"/>
      <w:szCs w:val="24"/>
      <w:lang w:eastAsia="zh-CN"/>
    </w:rPr>
  </w:style>
  <w:style w:type="paragraph" w:styleId="Titolo6">
    <w:name w:val="heading 6"/>
    <w:basedOn w:val="Normale"/>
    <w:next w:val="Normale"/>
    <w:link w:val="Titolo6Carattere"/>
    <w:qFormat/>
    <w:rsid w:val="00894511"/>
    <w:pPr>
      <w:keepNext/>
      <w:numPr>
        <w:ilvl w:val="5"/>
        <w:numId w:val="1"/>
      </w:numPr>
      <w:suppressAutoHyphens/>
      <w:jc w:val="center"/>
      <w:outlineLvl w:val="5"/>
    </w:pPr>
    <w:rPr>
      <w:b/>
      <w:sz w:val="16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B0BE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0B0BE6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0B0BE6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F07CA6"/>
  </w:style>
  <w:style w:type="character" w:customStyle="1" w:styleId="Titolo1Carattere">
    <w:name w:val="Titolo 1 Carattere"/>
    <w:basedOn w:val="Carpredefinitoparagrafo"/>
    <w:link w:val="Titolo1"/>
    <w:rsid w:val="00894511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894511"/>
    <w:rPr>
      <w:b/>
      <w:b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894511"/>
    <w:rPr>
      <w:rFonts w:ascii="Liberation Sans" w:eastAsia="Microsoft YaHei" w:hAnsi="Liberation Sans" w:cs="Mangal"/>
      <w:b/>
      <w:bCs/>
      <w:color w:val="808080"/>
      <w:sz w:val="28"/>
      <w:szCs w:val="28"/>
      <w:lang w:eastAsia="zh-CN"/>
    </w:rPr>
  </w:style>
  <w:style w:type="character" w:customStyle="1" w:styleId="Titolo4Carattere">
    <w:name w:val="Titolo 4 Carattere"/>
    <w:basedOn w:val="Carpredefinitoparagrafo"/>
    <w:link w:val="Titolo4"/>
    <w:rsid w:val="00894511"/>
    <w:rPr>
      <w:rFonts w:ascii="Arial" w:hAnsi="Arial" w:cs="Arial"/>
      <w:b/>
      <w:bCs/>
      <w:i/>
      <w:iCs/>
      <w:sz w:val="24"/>
      <w:szCs w:val="24"/>
      <w:lang w:eastAsia="zh-CN"/>
    </w:rPr>
  </w:style>
  <w:style w:type="character" w:customStyle="1" w:styleId="Titolo5Carattere">
    <w:name w:val="Titolo 5 Carattere"/>
    <w:basedOn w:val="Carpredefinitoparagrafo"/>
    <w:link w:val="Titolo5"/>
    <w:rsid w:val="00894511"/>
    <w:rPr>
      <w:b/>
      <w:sz w:val="24"/>
      <w:szCs w:val="24"/>
      <w:lang w:eastAsia="zh-CN"/>
    </w:rPr>
  </w:style>
  <w:style w:type="character" w:customStyle="1" w:styleId="Titolo6Carattere">
    <w:name w:val="Titolo 6 Carattere"/>
    <w:basedOn w:val="Carpredefinitoparagrafo"/>
    <w:link w:val="Titolo6"/>
    <w:rsid w:val="00894511"/>
    <w:rPr>
      <w:b/>
      <w:sz w:val="16"/>
      <w:szCs w:val="24"/>
      <w:lang w:eastAsia="zh-CN"/>
    </w:rPr>
  </w:style>
  <w:style w:type="character" w:styleId="Numeropagina">
    <w:name w:val="page number"/>
    <w:basedOn w:val="Carpredefinitoparagrafo"/>
    <w:rsid w:val="00894511"/>
  </w:style>
  <w:style w:type="character" w:customStyle="1" w:styleId="WW8Num1z0">
    <w:name w:val="WW8Num1z0"/>
    <w:rsid w:val="00894511"/>
  </w:style>
  <w:style w:type="character" w:customStyle="1" w:styleId="WW8Num1z1">
    <w:name w:val="WW8Num1z1"/>
    <w:rsid w:val="00894511"/>
  </w:style>
  <w:style w:type="character" w:customStyle="1" w:styleId="WW8Num1z2">
    <w:name w:val="WW8Num1z2"/>
    <w:rsid w:val="00894511"/>
  </w:style>
  <w:style w:type="character" w:customStyle="1" w:styleId="WW8Num1z3">
    <w:name w:val="WW8Num1z3"/>
    <w:rsid w:val="00894511"/>
  </w:style>
  <w:style w:type="character" w:customStyle="1" w:styleId="WW8Num1z4">
    <w:name w:val="WW8Num1z4"/>
    <w:rsid w:val="00894511"/>
  </w:style>
  <w:style w:type="character" w:customStyle="1" w:styleId="WW8Num1z5">
    <w:name w:val="WW8Num1z5"/>
    <w:rsid w:val="00894511"/>
  </w:style>
  <w:style w:type="character" w:customStyle="1" w:styleId="WW8Num1z6">
    <w:name w:val="WW8Num1z6"/>
    <w:rsid w:val="00894511"/>
  </w:style>
  <w:style w:type="character" w:customStyle="1" w:styleId="WW8Num1z7">
    <w:name w:val="WW8Num1z7"/>
    <w:rsid w:val="00894511"/>
  </w:style>
  <w:style w:type="character" w:customStyle="1" w:styleId="WW8Num1z8">
    <w:name w:val="WW8Num1z8"/>
    <w:rsid w:val="00894511"/>
  </w:style>
  <w:style w:type="character" w:customStyle="1" w:styleId="WW8Num2z0">
    <w:name w:val="WW8Num2z0"/>
    <w:rsid w:val="00894511"/>
  </w:style>
  <w:style w:type="character" w:customStyle="1" w:styleId="WW8Num2z1">
    <w:name w:val="WW8Num2z1"/>
    <w:rsid w:val="00894511"/>
  </w:style>
  <w:style w:type="character" w:customStyle="1" w:styleId="WW8Num2z2">
    <w:name w:val="WW8Num2z2"/>
    <w:rsid w:val="00894511"/>
  </w:style>
  <w:style w:type="character" w:customStyle="1" w:styleId="WW8Num2z3">
    <w:name w:val="WW8Num2z3"/>
    <w:rsid w:val="00894511"/>
  </w:style>
  <w:style w:type="character" w:customStyle="1" w:styleId="WW8Num2z4">
    <w:name w:val="WW8Num2z4"/>
    <w:rsid w:val="00894511"/>
  </w:style>
  <w:style w:type="character" w:customStyle="1" w:styleId="WW8Num2z5">
    <w:name w:val="WW8Num2z5"/>
    <w:rsid w:val="00894511"/>
  </w:style>
  <w:style w:type="character" w:customStyle="1" w:styleId="WW8Num2z6">
    <w:name w:val="WW8Num2z6"/>
    <w:rsid w:val="00894511"/>
  </w:style>
  <w:style w:type="character" w:customStyle="1" w:styleId="WW8Num2z7">
    <w:name w:val="WW8Num2z7"/>
    <w:rsid w:val="00894511"/>
  </w:style>
  <w:style w:type="character" w:customStyle="1" w:styleId="WW8Num2z8">
    <w:name w:val="WW8Num2z8"/>
    <w:rsid w:val="00894511"/>
  </w:style>
  <w:style w:type="character" w:customStyle="1" w:styleId="WW8Num3z0">
    <w:name w:val="WW8Num3z0"/>
    <w:rsid w:val="00894511"/>
    <w:rPr>
      <w:rFonts w:ascii="Symbol" w:hAnsi="Symbol" w:cs="Symbol" w:hint="default"/>
    </w:rPr>
  </w:style>
  <w:style w:type="character" w:customStyle="1" w:styleId="WW8Num4z0">
    <w:name w:val="WW8Num4z0"/>
    <w:rsid w:val="00894511"/>
    <w:rPr>
      <w:rFonts w:ascii="Symbol" w:hAnsi="Symbol" w:cs="Symbol" w:hint="default"/>
      <w:color w:val="000000"/>
      <w:sz w:val="22"/>
      <w:szCs w:val="22"/>
    </w:rPr>
  </w:style>
  <w:style w:type="character" w:customStyle="1" w:styleId="WW8Num5z0">
    <w:name w:val="WW8Num5z0"/>
    <w:rsid w:val="00894511"/>
    <w:rPr>
      <w:rFonts w:ascii="Wingdings" w:hAnsi="Wingdings" w:cs="Wingdings" w:hint="default"/>
    </w:rPr>
  </w:style>
  <w:style w:type="character" w:customStyle="1" w:styleId="WW8Num6z0">
    <w:name w:val="WW8Num6z0"/>
    <w:rsid w:val="00894511"/>
    <w:rPr>
      <w:rFonts w:ascii="Symbol" w:hAnsi="Symbol" w:cs="Symbol" w:hint="default"/>
    </w:rPr>
  </w:style>
  <w:style w:type="character" w:customStyle="1" w:styleId="WW8Num7z0">
    <w:name w:val="WW8Num7z0"/>
    <w:rsid w:val="00894511"/>
    <w:rPr>
      <w:rFonts w:ascii="Symbol" w:hAnsi="Symbol" w:cs="Symbol" w:hint="default"/>
    </w:rPr>
  </w:style>
  <w:style w:type="character" w:customStyle="1" w:styleId="WW8Num8z0">
    <w:name w:val="WW8Num8z0"/>
    <w:rsid w:val="00894511"/>
    <w:rPr>
      <w:rFonts w:ascii="Symbol" w:hAnsi="Symbol" w:cs="Symbol" w:hint="default"/>
    </w:rPr>
  </w:style>
  <w:style w:type="character" w:customStyle="1" w:styleId="WW8Num9z0">
    <w:name w:val="WW8Num9z0"/>
    <w:rsid w:val="00894511"/>
    <w:rPr>
      <w:rFonts w:ascii="Symbol" w:hAnsi="Symbol" w:cs="OpenSymbol"/>
    </w:rPr>
  </w:style>
  <w:style w:type="character" w:customStyle="1" w:styleId="WW8Num9z1">
    <w:name w:val="WW8Num9z1"/>
    <w:rsid w:val="00894511"/>
    <w:rPr>
      <w:rFonts w:ascii="OpenSymbol" w:hAnsi="OpenSymbol" w:cs="OpenSymbol"/>
    </w:rPr>
  </w:style>
  <w:style w:type="character" w:customStyle="1" w:styleId="WW8Num10z0">
    <w:name w:val="WW8Num10z0"/>
    <w:rsid w:val="00894511"/>
    <w:rPr>
      <w:rFonts w:ascii="Symbol" w:hAnsi="Symbol" w:cs="OpenSymbol"/>
    </w:rPr>
  </w:style>
  <w:style w:type="character" w:customStyle="1" w:styleId="WW8Num10z1">
    <w:name w:val="WW8Num10z1"/>
    <w:rsid w:val="00894511"/>
    <w:rPr>
      <w:rFonts w:ascii="OpenSymbol" w:hAnsi="OpenSymbol" w:cs="OpenSymbol"/>
    </w:rPr>
  </w:style>
  <w:style w:type="character" w:customStyle="1" w:styleId="WW8Num11z0">
    <w:name w:val="WW8Num11z0"/>
    <w:rsid w:val="00894511"/>
    <w:rPr>
      <w:rFonts w:ascii="Symbol" w:eastAsia="Times New Roman" w:hAnsi="Symbol" w:cs="OpenSymbol"/>
      <w:color w:val="000000"/>
      <w:kern w:val="1"/>
      <w:sz w:val="22"/>
      <w:szCs w:val="22"/>
      <w:lang w:val="it-IT" w:eastAsia="it-IT" w:bidi="ar-SA"/>
    </w:rPr>
  </w:style>
  <w:style w:type="character" w:customStyle="1" w:styleId="WW8Num11z1">
    <w:name w:val="WW8Num11z1"/>
    <w:rsid w:val="00894511"/>
    <w:rPr>
      <w:rFonts w:ascii="OpenSymbol" w:hAnsi="OpenSymbol" w:cs="OpenSymbol"/>
    </w:rPr>
  </w:style>
  <w:style w:type="character" w:customStyle="1" w:styleId="WW8Num12z0">
    <w:name w:val="WW8Num12z0"/>
    <w:rsid w:val="00894511"/>
    <w:rPr>
      <w:rFonts w:ascii="Symbol" w:hAnsi="Symbol" w:cs="OpenSymbol"/>
    </w:rPr>
  </w:style>
  <w:style w:type="character" w:customStyle="1" w:styleId="WW8Num12z1">
    <w:name w:val="WW8Num12z1"/>
    <w:rsid w:val="00894511"/>
    <w:rPr>
      <w:rFonts w:ascii="OpenSymbol" w:hAnsi="OpenSymbol" w:cs="OpenSymbol"/>
    </w:rPr>
  </w:style>
  <w:style w:type="character" w:customStyle="1" w:styleId="WW8Num13z0">
    <w:name w:val="WW8Num13z0"/>
    <w:rsid w:val="00894511"/>
    <w:rPr>
      <w:rFonts w:ascii="Symbol" w:hAnsi="Symbol" w:cs="Symbol"/>
    </w:rPr>
  </w:style>
  <w:style w:type="character" w:customStyle="1" w:styleId="WW8Num13z1">
    <w:name w:val="WW8Num13z1"/>
    <w:rsid w:val="00894511"/>
    <w:rPr>
      <w:rFonts w:ascii="OpenSymbol" w:hAnsi="OpenSymbol" w:cs="OpenSymbol"/>
    </w:rPr>
  </w:style>
  <w:style w:type="character" w:customStyle="1" w:styleId="WW8Num8z1">
    <w:name w:val="WW8Num8z1"/>
    <w:rsid w:val="00894511"/>
    <w:rPr>
      <w:rFonts w:ascii="OpenSymbol" w:hAnsi="OpenSymbol" w:cs="OpenSymbol"/>
    </w:rPr>
  </w:style>
  <w:style w:type="character" w:customStyle="1" w:styleId="WW8Num3z1">
    <w:name w:val="WW8Num3z1"/>
    <w:rsid w:val="00894511"/>
    <w:rPr>
      <w:rFonts w:ascii="Wingdings" w:hAnsi="Wingdings" w:cs="Wingdings" w:hint="default"/>
      <w:color w:val="auto"/>
    </w:rPr>
  </w:style>
  <w:style w:type="character" w:customStyle="1" w:styleId="WW8Num3z2">
    <w:name w:val="WW8Num3z2"/>
    <w:rsid w:val="00894511"/>
  </w:style>
  <w:style w:type="character" w:customStyle="1" w:styleId="WW8Num3z3">
    <w:name w:val="WW8Num3z3"/>
    <w:rsid w:val="00894511"/>
  </w:style>
  <w:style w:type="character" w:customStyle="1" w:styleId="WW8Num3z4">
    <w:name w:val="WW8Num3z4"/>
    <w:rsid w:val="00894511"/>
  </w:style>
  <w:style w:type="character" w:customStyle="1" w:styleId="WW8Num3z5">
    <w:name w:val="WW8Num3z5"/>
    <w:rsid w:val="00894511"/>
  </w:style>
  <w:style w:type="character" w:customStyle="1" w:styleId="WW8Num3z6">
    <w:name w:val="WW8Num3z6"/>
    <w:rsid w:val="00894511"/>
  </w:style>
  <w:style w:type="character" w:customStyle="1" w:styleId="WW8Num3z7">
    <w:name w:val="WW8Num3z7"/>
    <w:rsid w:val="00894511"/>
  </w:style>
  <w:style w:type="character" w:customStyle="1" w:styleId="WW8Num3z8">
    <w:name w:val="WW8Num3z8"/>
    <w:rsid w:val="00894511"/>
  </w:style>
  <w:style w:type="character" w:customStyle="1" w:styleId="WW8Num4z1">
    <w:name w:val="WW8Num4z1"/>
    <w:rsid w:val="00894511"/>
    <w:rPr>
      <w:rFonts w:ascii="Wingdings" w:hAnsi="Wingdings" w:cs="Wingdings" w:hint="default"/>
    </w:rPr>
  </w:style>
  <w:style w:type="character" w:customStyle="1" w:styleId="WW8Num4z3">
    <w:name w:val="WW8Num4z3"/>
    <w:rsid w:val="00894511"/>
  </w:style>
  <w:style w:type="character" w:customStyle="1" w:styleId="WW8Num4z4">
    <w:name w:val="WW8Num4z4"/>
    <w:rsid w:val="00894511"/>
  </w:style>
  <w:style w:type="character" w:customStyle="1" w:styleId="WW8Num4z5">
    <w:name w:val="WW8Num4z5"/>
    <w:rsid w:val="00894511"/>
  </w:style>
  <w:style w:type="character" w:customStyle="1" w:styleId="WW8Num4z6">
    <w:name w:val="WW8Num4z6"/>
    <w:rsid w:val="00894511"/>
  </w:style>
  <w:style w:type="character" w:customStyle="1" w:styleId="WW8Num4z7">
    <w:name w:val="WW8Num4z7"/>
    <w:rsid w:val="00894511"/>
  </w:style>
  <w:style w:type="character" w:customStyle="1" w:styleId="WW8Num4z8">
    <w:name w:val="WW8Num4z8"/>
    <w:rsid w:val="00894511"/>
  </w:style>
  <w:style w:type="character" w:customStyle="1" w:styleId="WW8Num5z1">
    <w:name w:val="WW8Num5z1"/>
    <w:rsid w:val="00894511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5z3">
    <w:name w:val="WW8Num5z3"/>
    <w:rsid w:val="00894511"/>
    <w:rPr>
      <w:rFonts w:ascii="Symbol" w:hAnsi="Symbol" w:cs="Symbol" w:hint="default"/>
    </w:rPr>
  </w:style>
  <w:style w:type="character" w:customStyle="1" w:styleId="WW8Num5z4">
    <w:name w:val="WW8Num5z4"/>
    <w:rsid w:val="00894511"/>
    <w:rPr>
      <w:rFonts w:ascii="Courier New" w:hAnsi="Courier New" w:cs="Courier New" w:hint="default"/>
    </w:rPr>
  </w:style>
  <w:style w:type="character" w:customStyle="1" w:styleId="WW8Num6z1">
    <w:name w:val="WW8Num6z1"/>
    <w:rsid w:val="00894511"/>
    <w:rPr>
      <w:rFonts w:ascii="Courier New" w:hAnsi="Courier New" w:cs="Courier New" w:hint="default"/>
    </w:rPr>
  </w:style>
  <w:style w:type="character" w:customStyle="1" w:styleId="WW8Num6z2">
    <w:name w:val="WW8Num6z2"/>
    <w:rsid w:val="00894511"/>
    <w:rPr>
      <w:rFonts w:ascii="Wingdings" w:hAnsi="Wingdings" w:cs="Wingdings" w:hint="default"/>
    </w:rPr>
  </w:style>
  <w:style w:type="character" w:customStyle="1" w:styleId="WW8Num7z1">
    <w:name w:val="WW8Num7z1"/>
    <w:rsid w:val="00894511"/>
    <w:rPr>
      <w:rFonts w:ascii="Courier New" w:hAnsi="Courier New" w:cs="Courier New" w:hint="default"/>
    </w:rPr>
  </w:style>
  <w:style w:type="character" w:customStyle="1" w:styleId="WW8Num7z2">
    <w:name w:val="WW8Num7z2"/>
    <w:rsid w:val="00894511"/>
    <w:rPr>
      <w:rFonts w:ascii="Wingdings" w:hAnsi="Wingdings" w:cs="Wingdings" w:hint="default"/>
    </w:rPr>
  </w:style>
  <w:style w:type="character" w:customStyle="1" w:styleId="WW8Num8z2">
    <w:name w:val="WW8Num8z2"/>
    <w:rsid w:val="00894511"/>
    <w:rPr>
      <w:rFonts w:ascii="Wingdings" w:hAnsi="Wingdings" w:cs="Wingdings" w:hint="default"/>
    </w:rPr>
  </w:style>
  <w:style w:type="character" w:customStyle="1" w:styleId="WW8Num9z2">
    <w:name w:val="WW8Num9z2"/>
    <w:rsid w:val="00894511"/>
    <w:rPr>
      <w:rFonts w:ascii="Wingdings" w:hAnsi="Wingdings" w:cs="Wingdings" w:hint="default"/>
    </w:rPr>
  </w:style>
  <w:style w:type="character" w:customStyle="1" w:styleId="WW8Num10z3">
    <w:name w:val="WW8Num10z3"/>
    <w:rsid w:val="00894511"/>
    <w:rPr>
      <w:rFonts w:ascii="Symbol" w:hAnsi="Symbol" w:cs="Symbol" w:hint="default"/>
    </w:rPr>
  </w:style>
  <w:style w:type="character" w:customStyle="1" w:styleId="WW8Num11z2">
    <w:name w:val="WW8Num11z2"/>
    <w:rsid w:val="00894511"/>
  </w:style>
  <w:style w:type="character" w:customStyle="1" w:styleId="WW8Num11z3">
    <w:name w:val="WW8Num11z3"/>
    <w:rsid w:val="00894511"/>
  </w:style>
  <w:style w:type="character" w:customStyle="1" w:styleId="WW8Num11z4">
    <w:name w:val="WW8Num11z4"/>
    <w:rsid w:val="00894511"/>
  </w:style>
  <w:style w:type="character" w:customStyle="1" w:styleId="WW8Num11z5">
    <w:name w:val="WW8Num11z5"/>
    <w:rsid w:val="00894511"/>
  </w:style>
  <w:style w:type="character" w:customStyle="1" w:styleId="WW8Num11z6">
    <w:name w:val="WW8Num11z6"/>
    <w:rsid w:val="00894511"/>
  </w:style>
  <w:style w:type="character" w:customStyle="1" w:styleId="WW8Num11z7">
    <w:name w:val="WW8Num11z7"/>
    <w:rsid w:val="00894511"/>
  </w:style>
  <w:style w:type="character" w:customStyle="1" w:styleId="WW8Num11z8">
    <w:name w:val="WW8Num11z8"/>
    <w:rsid w:val="00894511"/>
  </w:style>
  <w:style w:type="character" w:customStyle="1" w:styleId="WW8Num12z2">
    <w:name w:val="WW8Num12z2"/>
    <w:rsid w:val="00894511"/>
    <w:rPr>
      <w:rFonts w:ascii="Wingdings" w:hAnsi="Wingdings" w:cs="Wingdings" w:hint="default"/>
    </w:rPr>
  </w:style>
  <w:style w:type="character" w:customStyle="1" w:styleId="WW8Num13z2">
    <w:name w:val="WW8Num13z2"/>
    <w:rsid w:val="00894511"/>
    <w:rPr>
      <w:rFonts w:ascii="Wingdings" w:hAnsi="Wingdings" w:cs="Wingdings" w:hint="default"/>
    </w:rPr>
  </w:style>
  <w:style w:type="character" w:customStyle="1" w:styleId="WW8Num13z3">
    <w:name w:val="WW8Num13z3"/>
    <w:rsid w:val="00894511"/>
    <w:rPr>
      <w:rFonts w:ascii="Symbol" w:hAnsi="Symbol" w:cs="Symbol" w:hint="default"/>
    </w:rPr>
  </w:style>
  <w:style w:type="character" w:customStyle="1" w:styleId="WW8Num14z0">
    <w:name w:val="WW8Num14z0"/>
    <w:rsid w:val="00894511"/>
    <w:rPr>
      <w:rFonts w:ascii="Symbol" w:hAnsi="Symbol" w:cs="Symbol" w:hint="default"/>
    </w:rPr>
  </w:style>
  <w:style w:type="character" w:customStyle="1" w:styleId="WW8Num14z1">
    <w:name w:val="WW8Num14z1"/>
    <w:rsid w:val="00894511"/>
    <w:rPr>
      <w:rFonts w:ascii="Courier New" w:hAnsi="Courier New" w:cs="Courier New" w:hint="default"/>
    </w:rPr>
  </w:style>
  <w:style w:type="character" w:customStyle="1" w:styleId="WW8Num14z2">
    <w:name w:val="WW8Num14z2"/>
    <w:rsid w:val="00894511"/>
    <w:rPr>
      <w:rFonts w:ascii="Wingdings" w:hAnsi="Wingdings" w:cs="Wingdings" w:hint="default"/>
    </w:rPr>
  </w:style>
  <w:style w:type="character" w:customStyle="1" w:styleId="WW8Num15z0">
    <w:name w:val="WW8Num15z0"/>
    <w:rsid w:val="00894511"/>
  </w:style>
  <w:style w:type="character" w:customStyle="1" w:styleId="WW8Num15z1">
    <w:name w:val="WW8Num15z1"/>
    <w:rsid w:val="00894511"/>
  </w:style>
  <w:style w:type="character" w:customStyle="1" w:styleId="WW8Num15z2">
    <w:name w:val="WW8Num15z2"/>
    <w:rsid w:val="00894511"/>
  </w:style>
  <w:style w:type="character" w:customStyle="1" w:styleId="WW8Num15z3">
    <w:name w:val="WW8Num15z3"/>
    <w:rsid w:val="00894511"/>
  </w:style>
  <w:style w:type="character" w:customStyle="1" w:styleId="WW8Num15z4">
    <w:name w:val="WW8Num15z4"/>
    <w:rsid w:val="00894511"/>
  </w:style>
  <w:style w:type="character" w:customStyle="1" w:styleId="WW8Num15z5">
    <w:name w:val="WW8Num15z5"/>
    <w:rsid w:val="00894511"/>
  </w:style>
  <w:style w:type="character" w:customStyle="1" w:styleId="WW8Num15z6">
    <w:name w:val="WW8Num15z6"/>
    <w:rsid w:val="00894511"/>
  </w:style>
  <w:style w:type="character" w:customStyle="1" w:styleId="WW8Num15z7">
    <w:name w:val="WW8Num15z7"/>
    <w:rsid w:val="00894511"/>
  </w:style>
  <w:style w:type="character" w:customStyle="1" w:styleId="WW8Num15z8">
    <w:name w:val="WW8Num15z8"/>
    <w:rsid w:val="00894511"/>
  </w:style>
  <w:style w:type="character" w:customStyle="1" w:styleId="WW8Num16z0">
    <w:name w:val="WW8Num16z0"/>
    <w:rsid w:val="00894511"/>
  </w:style>
  <w:style w:type="character" w:customStyle="1" w:styleId="WW8Num16z1">
    <w:name w:val="WW8Num16z1"/>
    <w:rsid w:val="00894511"/>
  </w:style>
  <w:style w:type="character" w:customStyle="1" w:styleId="WW8Num16z2">
    <w:name w:val="WW8Num16z2"/>
    <w:rsid w:val="00894511"/>
  </w:style>
  <w:style w:type="character" w:customStyle="1" w:styleId="WW8Num16z3">
    <w:name w:val="WW8Num16z3"/>
    <w:rsid w:val="00894511"/>
  </w:style>
  <w:style w:type="character" w:customStyle="1" w:styleId="WW8Num16z4">
    <w:name w:val="WW8Num16z4"/>
    <w:rsid w:val="00894511"/>
  </w:style>
  <w:style w:type="character" w:customStyle="1" w:styleId="WW8Num16z5">
    <w:name w:val="WW8Num16z5"/>
    <w:rsid w:val="00894511"/>
  </w:style>
  <w:style w:type="character" w:customStyle="1" w:styleId="WW8Num16z6">
    <w:name w:val="WW8Num16z6"/>
    <w:rsid w:val="00894511"/>
  </w:style>
  <w:style w:type="character" w:customStyle="1" w:styleId="WW8Num16z7">
    <w:name w:val="WW8Num16z7"/>
    <w:rsid w:val="00894511"/>
  </w:style>
  <w:style w:type="character" w:customStyle="1" w:styleId="WW8Num16z8">
    <w:name w:val="WW8Num16z8"/>
    <w:rsid w:val="00894511"/>
  </w:style>
  <w:style w:type="character" w:customStyle="1" w:styleId="WW8Num17z0">
    <w:name w:val="WW8Num17z0"/>
    <w:rsid w:val="00894511"/>
  </w:style>
  <w:style w:type="character" w:customStyle="1" w:styleId="WW8Num17z1">
    <w:name w:val="WW8Num17z1"/>
    <w:rsid w:val="00894511"/>
  </w:style>
  <w:style w:type="character" w:customStyle="1" w:styleId="WW8Num17z2">
    <w:name w:val="WW8Num17z2"/>
    <w:rsid w:val="00894511"/>
  </w:style>
  <w:style w:type="character" w:customStyle="1" w:styleId="WW8Num17z3">
    <w:name w:val="WW8Num17z3"/>
    <w:rsid w:val="00894511"/>
  </w:style>
  <w:style w:type="character" w:customStyle="1" w:styleId="WW8Num17z4">
    <w:name w:val="WW8Num17z4"/>
    <w:rsid w:val="00894511"/>
  </w:style>
  <w:style w:type="character" w:customStyle="1" w:styleId="WW8Num17z5">
    <w:name w:val="WW8Num17z5"/>
    <w:rsid w:val="00894511"/>
  </w:style>
  <w:style w:type="character" w:customStyle="1" w:styleId="WW8Num17z6">
    <w:name w:val="WW8Num17z6"/>
    <w:rsid w:val="00894511"/>
  </w:style>
  <w:style w:type="character" w:customStyle="1" w:styleId="WW8Num17z7">
    <w:name w:val="WW8Num17z7"/>
    <w:rsid w:val="00894511"/>
  </w:style>
  <w:style w:type="character" w:customStyle="1" w:styleId="WW8Num17z8">
    <w:name w:val="WW8Num17z8"/>
    <w:rsid w:val="00894511"/>
  </w:style>
  <w:style w:type="character" w:customStyle="1" w:styleId="WW8Num18z0">
    <w:name w:val="WW8Num18z0"/>
    <w:rsid w:val="00894511"/>
    <w:rPr>
      <w:rFonts w:ascii="Wingdings" w:hAnsi="Wingdings" w:cs="Wingdings" w:hint="default"/>
      <w:b/>
      <w:i w:val="0"/>
      <w:sz w:val="28"/>
    </w:rPr>
  </w:style>
  <w:style w:type="character" w:customStyle="1" w:styleId="WW8Num18z1">
    <w:name w:val="WW8Num18z1"/>
    <w:rsid w:val="00894511"/>
    <w:rPr>
      <w:rFonts w:ascii="Courier New" w:hAnsi="Courier New" w:cs="Courier New" w:hint="default"/>
    </w:rPr>
  </w:style>
  <w:style w:type="character" w:customStyle="1" w:styleId="WW8Num18z2">
    <w:name w:val="WW8Num18z2"/>
    <w:rsid w:val="00894511"/>
    <w:rPr>
      <w:rFonts w:ascii="Wingdings" w:hAnsi="Wingdings" w:cs="Wingdings" w:hint="default"/>
    </w:rPr>
  </w:style>
  <w:style w:type="character" w:customStyle="1" w:styleId="WW8Num18z3">
    <w:name w:val="WW8Num18z3"/>
    <w:rsid w:val="00894511"/>
    <w:rPr>
      <w:rFonts w:ascii="Symbol" w:hAnsi="Symbol" w:cs="Symbol" w:hint="default"/>
    </w:rPr>
  </w:style>
  <w:style w:type="character" w:customStyle="1" w:styleId="WW8Num19z0">
    <w:name w:val="WW8Num19z0"/>
    <w:rsid w:val="00894511"/>
    <w:rPr>
      <w:rFonts w:ascii="Symbol" w:hAnsi="Symbol" w:cs="Symbol" w:hint="default"/>
    </w:rPr>
  </w:style>
  <w:style w:type="character" w:customStyle="1" w:styleId="WW8Num19z1">
    <w:name w:val="WW8Num19z1"/>
    <w:rsid w:val="00894511"/>
  </w:style>
  <w:style w:type="character" w:customStyle="1" w:styleId="WW8Num19z2">
    <w:name w:val="WW8Num19z2"/>
    <w:rsid w:val="00894511"/>
  </w:style>
  <w:style w:type="character" w:customStyle="1" w:styleId="WW8Num19z3">
    <w:name w:val="WW8Num19z3"/>
    <w:rsid w:val="00894511"/>
  </w:style>
  <w:style w:type="character" w:customStyle="1" w:styleId="WW8Num19z4">
    <w:name w:val="WW8Num19z4"/>
    <w:rsid w:val="00894511"/>
  </w:style>
  <w:style w:type="character" w:customStyle="1" w:styleId="WW8Num19z5">
    <w:name w:val="WW8Num19z5"/>
    <w:rsid w:val="00894511"/>
  </w:style>
  <w:style w:type="character" w:customStyle="1" w:styleId="WW8Num19z6">
    <w:name w:val="WW8Num19z6"/>
    <w:rsid w:val="00894511"/>
  </w:style>
  <w:style w:type="character" w:customStyle="1" w:styleId="WW8Num19z7">
    <w:name w:val="WW8Num19z7"/>
    <w:rsid w:val="00894511"/>
  </w:style>
  <w:style w:type="character" w:customStyle="1" w:styleId="WW8Num19z8">
    <w:name w:val="WW8Num19z8"/>
    <w:rsid w:val="00894511"/>
  </w:style>
  <w:style w:type="character" w:customStyle="1" w:styleId="WW8Num20z0">
    <w:name w:val="WW8Num20z0"/>
    <w:rsid w:val="00894511"/>
    <w:rPr>
      <w:rFonts w:ascii="Wingdings" w:hAnsi="Wingdings" w:cs="Wingdings" w:hint="default"/>
    </w:rPr>
  </w:style>
  <w:style w:type="character" w:customStyle="1" w:styleId="WW8Num20z1">
    <w:name w:val="WW8Num20z1"/>
    <w:rsid w:val="00894511"/>
    <w:rPr>
      <w:rFonts w:ascii="Courier New" w:hAnsi="Courier New" w:cs="Courier New" w:hint="default"/>
    </w:rPr>
  </w:style>
  <w:style w:type="character" w:customStyle="1" w:styleId="WW8Num20z3">
    <w:name w:val="WW8Num20z3"/>
    <w:rsid w:val="00894511"/>
    <w:rPr>
      <w:rFonts w:ascii="Symbol" w:hAnsi="Symbol" w:cs="Symbol" w:hint="default"/>
    </w:rPr>
  </w:style>
  <w:style w:type="character" w:customStyle="1" w:styleId="WW8Num21z0">
    <w:name w:val="WW8Num21z0"/>
    <w:rsid w:val="00894511"/>
    <w:rPr>
      <w:rFonts w:ascii="Symbol" w:hAnsi="Symbol" w:cs="Symbol" w:hint="default"/>
    </w:rPr>
  </w:style>
  <w:style w:type="character" w:customStyle="1" w:styleId="WW8Num21z1">
    <w:name w:val="WW8Num21z1"/>
    <w:rsid w:val="00894511"/>
  </w:style>
  <w:style w:type="character" w:customStyle="1" w:styleId="WW8Num21z2">
    <w:name w:val="WW8Num21z2"/>
    <w:rsid w:val="00894511"/>
  </w:style>
  <w:style w:type="character" w:customStyle="1" w:styleId="WW8Num21z3">
    <w:name w:val="WW8Num21z3"/>
    <w:rsid w:val="00894511"/>
  </w:style>
  <w:style w:type="character" w:customStyle="1" w:styleId="WW8Num21z4">
    <w:name w:val="WW8Num21z4"/>
    <w:rsid w:val="00894511"/>
  </w:style>
  <w:style w:type="character" w:customStyle="1" w:styleId="WW8Num21z5">
    <w:name w:val="WW8Num21z5"/>
    <w:rsid w:val="00894511"/>
  </w:style>
  <w:style w:type="character" w:customStyle="1" w:styleId="WW8Num21z6">
    <w:name w:val="WW8Num21z6"/>
    <w:rsid w:val="00894511"/>
  </w:style>
  <w:style w:type="character" w:customStyle="1" w:styleId="WW8Num21z7">
    <w:name w:val="WW8Num21z7"/>
    <w:rsid w:val="00894511"/>
  </w:style>
  <w:style w:type="character" w:customStyle="1" w:styleId="WW8Num21z8">
    <w:name w:val="WW8Num21z8"/>
    <w:rsid w:val="00894511"/>
  </w:style>
  <w:style w:type="character" w:customStyle="1" w:styleId="WW8Num22z0">
    <w:name w:val="WW8Num22z0"/>
    <w:rsid w:val="00894511"/>
  </w:style>
  <w:style w:type="character" w:customStyle="1" w:styleId="WW8Num22z1">
    <w:name w:val="WW8Num22z1"/>
    <w:rsid w:val="00894511"/>
  </w:style>
  <w:style w:type="character" w:customStyle="1" w:styleId="WW8Num22z2">
    <w:name w:val="WW8Num22z2"/>
    <w:rsid w:val="00894511"/>
  </w:style>
  <w:style w:type="character" w:customStyle="1" w:styleId="WW8Num22z3">
    <w:name w:val="WW8Num22z3"/>
    <w:rsid w:val="00894511"/>
  </w:style>
  <w:style w:type="character" w:customStyle="1" w:styleId="WW8Num22z4">
    <w:name w:val="WW8Num22z4"/>
    <w:rsid w:val="00894511"/>
  </w:style>
  <w:style w:type="character" w:customStyle="1" w:styleId="WW8Num22z5">
    <w:name w:val="WW8Num22z5"/>
    <w:rsid w:val="00894511"/>
  </w:style>
  <w:style w:type="character" w:customStyle="1" w:styleId="WW8Num22z6">
    <w:name w:val="WW8Num22z6"/>
    <w:rsid w:val="00894511"/>
  </w:style>
  <w:style w:type="character" w:customStyle="1" w:styleId="WW8Num22z7">
    <w:name w:val="WW8Num22z7"/>
    <w:rsid w:val="00894511"/>
  </w:style>
  <w:style w:type="character" w:customStyle="1" w:styleId="WW8Num22z8">
    <w:name w:val="WW8Num22z8"/>
    <w:rsid w:val="00894511"/>
  </w:style>
  <w:style w:type="character" w:customStyle="1" w:styleId="WW8Num23z0">
    <w:name w:val="WW8Num23z0"/>
    <w:rsid w:val="00894511"/>
    <w:rPr>
      <w:rFonts w:ascii="Symbol" w:hAnsi="Symbol" w:cs="Symbol" w:hint="default"/>
    </w:rPr>
  </w:style>
  <w:style w:type="character" w:customStyle="1" w:styleId="WW8Num23z1">
    <w:name w:val="WW8Num23z1"/>
    <w:rsid w:val="00894511"/>
    <w:rPr>
      <w:rFonts w:ascii="Courier New" w:hAnsi="Courier New" w:cs="Courier New" w:hint="default"/>
    </w:rPr>
  </w:style>
  <w:style w:type="character" w:customStyle="1" w:styleId="WW8Num23z2">
    <w:name w:val="WW8Num23z2"/>
    <w:rsid w:val="00894511"/>
    <w:rPr>
      <w:rFonts w:ascii="Wingdings" w:hAnsi="Wingdings" w:cs="Wingdings" w:hint="default"/>
    </w:rPr>
  </w:style>
  <w:style w:type="character" w:customStyle="1" w:styleId="WW8Num24z0">
    <w:name w:val="WW8Num24z0"/>
    <w:rsid w:val="00894511"/>
    <w:rPr>
      <w:rFonts w:ascii="Symbol" w:hAnsi="Symbol" w:cs="Symbol" w:hint="default"/>
    </w:rPr>
  </w:style>
  <w:style w:type="character" w:customStyle="1" w:styleId="WW8Num24z4">
    <w:name w:val="WW8Num24z4"/>
    <w:rsid w:val="00894511"/>
    <w:rPr>
      <w:rFonts w:ascii="Courier New" w:hAnsi="Courier New" w:cs="Courier New" w:hint="default"/>
    </w:rPr>
  </w:style>
  <w:style w:type="character" w:customStyle="1" w:styleId="WW8Num24z5">
    <w:name w:val="WW8Num24z5"/>
    <w:rsid w:val="00894511"/>
    <w:rPr>
      <w:rFonts w:ascii="Wingdings" w:hAnsi="Wingdings" w:cs="Wingdings" w:hint="default"/>
    </w:rPr>
  </w:style>
  <w:style w:type="character" w:customStyle="1" w:styleId="WW8Num25z0">
    <w:name w:val="WW8Num25z0"/>
    <w:rsid w:val="00894511"/>
  </w:style>
  <w:style w:type="character" w:customStyle="1" w:styleId="WW8Num25z1">
    <w:name w:val="WW8Num25z1"/>
    <w:rsid w:val="00894511"/>
  </w:style>
  <w:style w:type="character" w:customStyle="1" w:styleId="WW8Num25z2">
    <w:name w:val="WW8Num25z2"/>
    <w:rsid w:val="00894511"/>
  </w:style>
  <w:style w:type="character" w:customStyle="1" w:styleId="WW8Num25z3">
    <w:name w:val="WW8Num25z3"/>
    <w:rsid w:val="00894511"/>
  </w:style>
  <w:style w:type="character" w:customStyle="1" w:styleId="WW8Num25z4">
    <w:name w:val="WW8Num25z4"/>
    <w:rsid w:val="00894511"/>
  </w:style>
  <w:style w:type="character" w:customStyle="1" w:styleId="WW8Num25z5">
    <w:name w:val="WW8Num25z5"/>
    <w:rsid w:val="00894511"/>
  </w:style>
  <w:style w:type="character" w:customStyle="1" w:styleId="WW8Num25z6">
    <w:name w:val="WW8Num25z6"/>
    <w:rsid w:val="00894511"/>
  </w:style>
  <w:style w:type="character" w:customStyle="1" w:styleId="WW8Num25z7">
    <w:name w:val="WW8Num25z7"/>
    <w:rsid w:val="00894511"/>
  </w:style>
  <w:style w:type="character" w:customStyle="1" w:styleId="WW8Num25z8">
    <w:name w:val="WW8Num25z8"/>
    <w:rsid w:val="00894511"/>
  </w:style>
  <w:style w:type="character" w:customStyle="1" w:styleId="WW8Num26z0">
    <w:name w:val="WW8Num26z0"/>
    <w:rsid w:val="00894511"/>
    <w:rPr>
      <w:rFonts w:ascii="Symbol" w:hAnsi="Symbol" w:cs="Symbol" w:hint="default"/>
    </w:rPr>
  </w:style>
  <w:style w:type="character" w:customStyle="1" w:styleId="WW8Num26z1">
    <w:name w:val="WW8Num26z1"/>
    <w:rsid w:val="00894511"/>
    <w:rPr>
      <w:rFonts w:ascii="Courier New" w:hAnsi="Courier New" w:cs="Courier New" w:hint="default"/>
    </w:rPr>
  </w:style>
  <w:style w:type="character" w:customStyle="1" w:styleId="WW8Num26z2">
    <w:name w:val="WW8Num26z2"/>
    <w:rsid w:val="00894511"/>
    <w:rPr>
      <w:rFonts w:ascii="Wingdings" w:hAnsi="Wingdings" w:cs="Wingdings" w:hint="default"/>
    </w:rPr>
  </w:style>
  <w:style w:type="character" w:customStyle="1" w:styleId="WW8Num27z0">
    <w:name w:val="WW8Num27z0"/>
    <w:rsid w:val="00894511"/>
    <w:rPr>
      <w:rFonts w:ascii="Symbol" w:hAnsi="Symbol" w:cs="Symbol" w:hint="default"/>
    </w:rPr>
  </w:style>
  <w:style w:type="character" w:customStyle="1" w:styleId="WW8Num27z1">
    <w:name w:val="WW8Num27z1"/>
    <w:rsid w:val="00894511"/>
    <w:rPr>
      <w:rFonts w:ascii="Courier New" w:hAnsi="Courier New" w:cs="Courier New" w:hint="default"/>
    </w:rPr>
  </w:style>
  <w:style w:type="character" w:customStyle="1" w:styleId="WW8Num27z2">
    <w:name w:val="WW8Num27z2"/>
    <w:rsid w:val="00894511"/>
    <w:rPr>
      <w:rFonts w:ascii="Wingdings" w:hAnsi="Wingdings" w:cs="Wingdings" w:hint="default"/>
    </w:rPr>
  </w:style>
  <w:style w:type="character" w:customStyle="1" w:styleId="WW8Num28z0">
    <w:name w:val="WW8Num28z0"/>
    <w:rsid w:val="00894511"/>
    <w:rPr>
      <w:rFonts w:ascii="Wingdings" w:hAnsi="Wingdings" w:cs="Wingdings" w:hint="default"/>
    </w:rPr>
  </w:style>
  <w:style w:type="character" w:customStyle="1" w:styleId="WW8Num28z3">
    <w:name w:val="WW8Num28z3"/>
    <w:rsid w:val="00894511"/>
    <w:rPr>
      <w:rFonts w:ascii="Symbol" w:hAnsi="Symbol" w:cs="Symbol" w:hint="default"/>
    </w:rPr>
  </w:style>
  <w:style w:type="character" w:customStyle="1" w:styleId="WW8Num28z4">
    <w:name w:val="WW8Num28z4"/>
    <w:rsid w:val="00894511"/>
    <w:rPr>
      <w:rFonts w:ascii="Courier New" w:hAnsi="Courier New" w:cs="Courier New" w:hint="default"/>
    </w:rPr>
  </w:style>
  <w:style w:type="character" w:customStyle="1" w:styleId="WW8Num29z0">
    <w:name w:val="WW8Num29z0"/>
    <w:rsid w:val="00894511"/>
    <w:rPr>
      <w:rFonts w:ascii="Wingdings" w:hAnsi="Wingdings" w:cs="Wingdings" w:hint="default"/>
    </w:rPr>
  </w:style>
  <w:style w:type="character" w:customStyle="1" w:styleId="WW8Num29z1">
    <w:name w:val="WW8Num29z1"/>
    <w:rsid w:val="00894511"/>
    <w:rPr>
      <w:rFonts w:ascii="Courier New" w:hAnsi="Courier New" w:cs="Courier New" w:hint="default"/>
    </w:rPr>
  </w:style>
  <w:style w:type="character" w:customStyle="1" w:styleId="WW8Num29z3">
    <w:name w:val="WW8Num29z3"/>
    <w:rsid w:val="00894511"/>
    <w:rPr>
      <w:rFonts w:ascii="Symbol" w:hAnsi="Symbol" w:cs="Symbol" w:hint="default"/>
    </w:rPr>
  </w:style>
  <w:style w:type="character" w:customStyle="1" w:styleId="WW8Num30z0">
    <w:name w:val="WW8Num30z0"/>
    <w:rsid w:val="00894511"/>
    <w:rPr>
      <w:rFonts w:ascii="Symbol" w:hAnsi="Symbol" w:cs="Symbol" w:hint="default"/>
    </w:rPr>
  </w:style>
  <w:style w:type="character" w:customStyle="1" w:styleId="WW8Num30z1">
    <w:name w:val="WW8Num30z1"/>
    <w:rsid w:val="00894511"/>
    <w:rPr>
      <w:rFonts w:ascii="Courier New" w:hAnsi="Courier New" w:cs="Courier New" w:hint="default"/>
    </w:rPr>
  </w:style>
  <w:style w:type="character" w:customStyle="1" w:styleId="WW8Num30z2">
    <w:name w:val="WW8Num30z2"/>
    <w:rsid w:val="00894511"/>
    <w:rPr>
      <w:rFonts w:ascii="Wingdings" w:hAnsi="Wingdings" w:cs="Wingdings" w:hint="default"/>
    </w:rPr>
  </w:style>
  <w:style w:type="character" w:customStyle="1" w:styleId="WW8Num31z0">
    <w:name w:val="WW8Num31z0"/>
    <w:rsid w:val="00894511"/>
    <w:rPr>
      <w:rFonts w:ascii="Wingdings" w:hAnsi="Wingdings" w:cs="Wingdings" w:hint="default"/>
    </w:rPr>
  </w:style>
  <w:style w:type="character" w:customStyle="1" w:styleId="WW8Num31z1">
    <w:name w:val="WW8Num31z1"/>
    <w:rsid w:val="00894511"/>
    <w:rPr>
      <w:rFonts w:ascii="Courier New" w:hAnsi="Courier New" w:cs="Courier New" w:hint="default"/>
    </w:rPr>
  </w:style>
  <w:style w:type="character" w:customStyle="1" w:styleId="WW8Num31z3">
    <w:name w:val="WW8Num31z3"/>
    <w:rsid w:val="00894511"/>
    <w:rPr>
      <w:rFonts w:ascii="Symbol" w:hAnsi="Symbol" w:cs="Symbol" w:hint="default"/>
    </w:rPr>
  </w:style>
  <w:style w:type="character" w:customStyle="1" w:styleId="WW8Num32z0">
    <w:name w:val="WW8Num32z0"/>
    <w:rsid w:val="00894511"/>
    <w:rPr>
      <w:rFonts w:ascii="Wingdings" w:hAnsi="Wingdings" w:cs="Wingdings" w:hint="default"/>
    </w:rPr>
  </w:style>
  <w:style w:type="character" w:customStyle="1" w:styleId="WW8Num32z1">
    <w:name w:val="WW8Num32z1"/>
    <w:rsid w:val="00894511"/>
    <w:rPr>
      <w:rFonts w:ascii="Courier New" w:hAnsi="Courier New" w:cs="Courier New" w:hint="default"/>
    </w:rPr>
  </w:style>
  <w:style w:type="character" w:customStyle="1" w:styleId="WW8Num32z3">
    <w:name w:val="WW8Num32z3"/>
    <w:rsid w:val="00894511"/>
    <w:rPr>
      <w:rFonts w:ascii="Symbol" w:hAnsi="Symbol" w:cs="Symbol" w:hint="default"/>
    </w:rPr>
  </w:style>
  <w:style w:type="character" w:customStyle="1" w:styleId="WW8Num33z0">
    <w:name w:val="WW8Num33z0"/>
    <w:rsid w:val="00894511"/>
  </w:style>
  <w:style w:type="character" w:customStyle="1" w:styleId="WW8Num33z1">
    <w:name w:val="WW8Num33z1"/>
    <w:rsid w:val="00894511"/>
  </w:style>
  <w:style w:type="character" w:customStyle="1" w:styleId="WW8Num33z2">
    <w:name w:val="WW8Num33z2"/>
    <w:rsid w:val="00894511"/>
  </w:style>
  <w:style w:type="character" w:customStyle="1" w:styleId="WW8Num33z3">
    <w:name w:val="WW8Num33z3"/>
    <w:rsid w:val="00894511"/>
  </w:style>
  <w:style w:type="character" w:customStyle="1" w:styleId="WW8Num33z4">
    <w:name w:val="WW8Num33z4"/>
    <w:rsid w:val="00894511"/>
  </w:style>
  <w:style w:type="character" w:customStyle="1" w:styleId="WW8Num33z5">
    <w:name w:val="WW8Num33z5"/>
    <w:rsid w:val="00894511"/>
  </w:style>
  <w:style w:type="character" w:customStyle="1" w:styleId="WW8Num33z6">
    <w:name w:val="WW8Num33z6"/>
    <w:rsid w:val="00894511"/>
  </w:style>
  <w:style w:type="character" w:customStyle="1" w:styleId="WW8Num33z7">
    <w:name w:val="WW8Num33z7"/>
    <w:rsid w:val="00894511"/>
  </w:style>
  <w:style w:type="character" w:customStyle="1" w:styleId="WW8Num33z8">
    <w:name w:val="WW8Num33z8"/>
    <w:rsid w:val="00894511"/>
  </w:style>
  <w:style w:type="character" w:customStyle="1" w:styleId="WW8Num34z0">
    <w:name w:val="WW8Num34z0"/>
    <w:rsid w:val="00894511"/>
    <w:rPr>
      <w:rFonts w:ascii="Symbol" w:hAnsi="Symbol" w:cs="Symbol" w:hint="default"/>
    </w:rPr>
  </w:style>
  <w:style w:type="character" w:customStyle="1" w:styleId="WW8Num34z1">
    <w:name w:val="WW8Num34z1"/>
    <w:rsid w:val="00894511"/>
    <w:rPr>
      <w:rFonts w:ascii="Courier New" w:hAnsi="Courier New" w:cs="Courier New" w:hint="default"/>
    </w:rPr>
  </w:style>
  <w:style w:type="character" w:customStyle="1" w:styleId="WW8Num34z2">
    <w:name w:val="WW8Num34z2"/>
    <w:rsid w:val="00894511"/>
    <w:rPr>
      <w:rFonts w:ascii="Wingdings" w:hAnsi="Wingdings" w:cs="Wingdings" w:hint="default"/>
    </w:rPr>
  </w:style>
  <w:style w:type="character" w:customStyle="1" w:styleId="WW8Num35z0">
    <w:name w:val="WW8Num35z0"/>
    <w:rsid w:val="00894511"/>
    <w:rPr>
      <w:rFonts w:ascii="Wingdings" w:hAnsi="Wingdings" w:cs="Wingdings" w:hint="default"/>
    </w:rPr>
  </w:style>
  <w:style w:type="character" w:customStyle="1" w:styleId="WW8Num35z1">
    <w:name w:val="WW8Num35z1"/>
    <w:rsid w:val="00894511"/>
    <w:rPr>
      <w:rFonts w:ascii="Courier New" w:hAnsi="Courier New" w:cs="Courier New" w:hint="default"/>
    </w:rPr>
  </w:style>
  <w:style w:type="character" w:customStyle="1" w:styleId="WW8Num35z3">
    <w:name w:val="WW8Num35z3"/>
    <w:rsid w:val="00894511"/>
    <w:rPr>
      <w:rFonts w:ascii="Symbol" w:hAnsi="Symbol" w:cs="Symbol" w:hint="default"/>
    </w:rPr>
  </w:style>
  <w:style w:type="character" w:customStyle="1" w:styleId="WW8Num36z0">
    <w:name w:val="WW8Num36z0"/>
    <w:rsid w:val="00894511"/>
    <w:rPr>
      <w:rFonts w:ascii="Wingdings" w:hAnsi="Wingdings" w:cs="Wingdings" w:hint="default"/>
    </w:rPr>
  </w:style>
  <w:style w:type="character" w:customStyle="1" w:styleId="WW8Num36z1">
    <w:name w:val="WW8Num36z1"/>
    <w:rsid w:val="00894511"/>
    <w:rPr>
      <w:rFonts w:ascii="Courier New" w:hAnsi="Courier New" w:cs="Courier New" w:hint="default"/>
    </w:rPr>
  </w:style>
  <w:style w:type="character" w:customStyle="1" w:styleId="WW8Num36z3">
    <w:name w:val="WW8Num36z3"/>
    <w:rsid w:val="00894511"/>
    <w:rPr>
      <w:rFonts w:ascii="Symbol" w:hAnsi="Symbol" w:cs="Symbol" w:hint="default"/>
    </w:rPr>
  </w:style>
  <w:style w:type="character" w:customStyle="1" w:styleId="WW8Num37z0">
    <w:name w:val="WW8Num37z0"/>
    <w:rsid w:val="00894511"/>
    <w:rPr>
      <w:rFonts w:ascii="Symbol" w:hAnsi="Symbol" w:cs="Symbol" w:hint="default"/>
    </w:rPr>
  </w:style>
  <w:style w:type="character" w:customStyle="1" w:styleId="WW8Num37z1">
    <w:name w:val="WW8Num37z1"/>
    <w:rsid w:val="00894511"/>
  </w:style>
  <w:style w:type="character" w:customStyle="1" w:styleId="WW8Num37z2">
    <w:name w:val="WW8Num37z2"/>
    <w:rsid w:val="00894511"/>
  </w:style>
  <w:style w:type="character" w:customStyle="1" w:styleId="WW8Num37z3">
    <w:name w:val="WW8Num37z3"/>
    <w:rsid w:val="00894511"/>
  </w:style>
  <w:style w:type="character" w:customStyle="1" w:styleId="WW8Num37z4">
    <w:name w:val="WW8Num37z4"/>
    <w:rsid w:val="00894511"/>
  </w:style>
  <w:style w:type="character" w:customStyle="1" w:styleId="WW8Num37z5">
    <w:name w:val="WW8Num37z5"/>
    <w:rsid w:val="00894511"/>
  </w:style>
  <w:style w:type="character" w:customStyle="1" w:styleId="WW8Num37z6">
    <w:name w:val="WW8Num37z6"/>
    <w:rsid w:val="00894511"/>
  </w:style>
  <w:style w:type="character" w:customStyle="1" w:styleId="WW8Num37z7">
    <w:name w:val="WW8Num37z7"/>
    <w:rsid w:val="00894511"/>
  </w:style>
  <w:style w:type="character" w:customStyle="1" w:styleId="WW8Num37z8">
    <w:name w:val="WW8Num37z8"/>
    <w:rsid w:val="00894511"/>
  </w:style>
  <w:style w:type="character" w:customStyle="1" w:styleId="WW8Num38z0">
    <w:name w:val="WW8Num38z0"/>
    <w:rsid w:val="00894511"/>
  </w:style>
  <w:style w:type="character" w:customStyle="1" w:styleId="WW8Num38z1">
    <w:name w:val="WW8Num38z1"/>
    <w:rsid w:val="00894511"/>
  </w:style>
  <w:style w:type="character" w:customStyle="1" w:styleId="WW8Num38z2">
    <w:name w:val="WW8Num38z2"/>
    <w:rsid w:val="00894511"/>
  </w:style>
  <w:style w:type="character" w:customStyle="1" w:styleId="WW8Num38z3">
    <w:name w:val="WW8Num38z3"/>
    <w:rsid w:val="00894511"/>
  </w:style>
  <w:style w:type="character" w:customStyle="1" w:styleId="WW8Num38z4">
    <w:name w:val="WW8Num38z4"/>
    <w:rsid w:val="00894511"/>
  </w:style>
  <w:style w:type="character" w:customStyle="1" w:styleId="WW8Num38z5">
    <w:name w:val="WW8Num38z5"/>
    <w:rsid w:val="00894511"/>
  </w:style>
  <w:style w:type="character" w:customStyle="1" w:styleId="WW8Num38z6">
    <w:name w:val="WW8Num38z6"/>
    <w:rsid w:val="00894511"/>
  </w:style>
  <w:style w:type="character" w:customStyle="1" w:styleId="WW8Num38z7">
    <w:name w:val="WW8Num38z7"/>
    <w:rsid w:val="00894511"/>
  </w:style>
  <w:style w:type="character" w:customStyle="1" w:styleId="WW8Num38z8">
    <w:name w:val="WW8Num38z8"/>
    <w:rsid w:val="00894511"/>
  </w:style>
  <w:style w:type="character" w:customStyle="1" w:styleId="WW8Num39z0">
    <w:name w:val="WW8Num39z0"/>
    <w:rsid w:val="00894511"/>
    <w:rPr>
      <w:rFonts w:ascii="Wingdings" w:hAnsi="Wingdings" w:cs="Wingdings" w:hint="default"/>
    </w:rPr>
  </w:style>
  <w:style w:type="character" w:customStyle="1" w:styleId="WW8Num39z1">
    <w:name w:val="WW8Num39z1"/>
    <w:rsid w:val="00894511"/>
    <w:rPr>
      <w:rFonts w:ascii="Courier New" w:hAnsi="Courier New" w:cs="Courier New" w:hint="default"/>
    </w:rPr>
  </w:style>
  <w:style w:type="character" w:customStyle="1" w:styleId="WW8Num39z3">
    <w:name w:val="WW8Num39z3"/>
    <w:rsid w:val="00894511"/>
    <w:rPr>
      <w:rFonts w:ascii="Symbol" w:hAnsi="Symbol" w:cs="Symbol" w:hint="default"/>
    </w:rPr>
  </w:style>
  <w:style w:type="character" w:customStyle="1" w:styleId="WW8Num40z0">
    <w:name w:val="WW8Num40z0"/>
    <w:rsid w:val="00894511"/>
  </w:style>
  <w:style w:type="character" w:customStyle="1" w:styleId="WW8Num40z1">
    <w:name w:val="WW8Num40z1"/>
    <w:rsid w:val="00894511"/>
  </w:style>
  <w:style w:type="character" w:customStyle="1" w:styleId="WW8Num40z2">
    <w:name w:val="WW8Num40z2"/>
    <w:rsid w:val="00894511"/>
  </w:style>
  <w:style w:type="character" w:customStyle="1" w:styleId="WW8Num40z3">
    <w:name w:val="WW8Num40z3"/>
    <w:rsid w:val="00894511"/>
  </w:style>
  <w:style w:type="character" w:customStyle="1" w:styleId="WW8Num40z4">
    <w:name w:val="WW8Num40z4"/>
    <w:rsid w:val="00894511"/>
  </w:style>
  <w:style w:type="character" w:customStyle="1" w:styleId="WW8Num40z5">
    <w:name w:val="WW8Num40z5"/>
    <w:rsid w:val="00894511"/>
  </w:style>
  <w:style w:type="character" w:customStyle="1" w:styleId="WW8Num40z6">
    <w:name w:val="WW8Num40z6"/>
    <w:rsid w:val="00894511"/>
  </w:style>
  <w:style w:type="character" w:customStyle="1" w:styleId="WW8Num40z7">
    <w:name w:val="WW8Num40z7"/>
    <w:rsid w:val="00894511"/>
  </w:style>
  <w:style w:type="character" w:customStyle="1" w:styleId="WW8Num40z8">
    <w:name w:val="WW8Num40z8"/>
    <w:rsid w:val="00894511"/>
  </w:style>
  <w:style w:type="character" w:customStyle="1" w:styleId="WW8Num41z0">
    <w:name w:val="WW8Num41z0"/>
    <w:rsid w:val="00894511"/>
    <w:rPr>
      <w:rFonts w:ascii="Symbol" w:hAnsi="Symbol" w:cs="Symbol" w:hint="default"/>
    </w:rPr>
  </w:style>
  <w:style w:type="character" w:customStyle="1" w:styleId="WW8Num41z1">
    <w:name w:val="WW8Num41z1"/>
    <w:rsid w:val="00894511"/>
    <w:rPr>
      <w:rFonts w:ascii="Courier New" w:hAnsi="Courier New" w:cs="Courier New" w:hint="default"/>
    </w:rPr>
  </w:style>
  <w:style w:type="character" w:customStyle="1" w:styleId="WW8Num41z2">
    <w:name w:val="WW8Num41z2"/>
    <w:rsid w:val="00894511"/>
    <w:rPr>
      <w:rFonts w:ascii="Wingdings" w:hAnsi="Wingdings" w:cs="Wingdings" w:hint="default"/>
    </w:rPr>
  </w:style>
  <w:style w:type="character" w:customStyle="1" w:styleId="WW8Num42z0">
    <w:name w:val="WW8Num42z0"/>
    <w:rsid w:val="00894511"/>
    <w:rPr>
      <w:rFonts w:ascii="Symbol" w:hAnsi="Symbol" w:cs="Symbol" w:hint="default"/>
    </w:rPr>
  </w:style>
  <w:style w:type="character" w:customStyle="1" w:styleId="WW8Num42z1">
    <w:name w:val="WW8Num42z1"/>
    <w:rsid w:val="00894511"/>
    <w:rPr>
      <w:rFonts w:ascii="Courier New" w:hAnsi="Courier New" w:cs="Courier New" w:hint="default"/>
    </w:rPr>
  </w:style>
  <w:style w:type="character" w:customStyle="1" w:styleId="WW8Num42z2">
    <w:name w:val="WW8Num42z2"/>
    <w:rsid w:val="00894511"/>
    <w:rPr>
      <w:rFonts w:ascii="Wingdings" w:hAnsi="Wingdings" w:cs="Wingdings" w:hint="default"/>
    </w:rPr>
  </w:style>
  <w:style w:type="character" w:customStyle="1" w:styleId="Caratterepredefinitoparagrafo">
    <w:name w:val="Carattere predefinito paragrafo"/>
    <w:rsid w:val="00894511"/>
  </w:style>
  <w:style w:type="character" w:customStyle="1" w:styleId="WW8Num49z0">
    <w:name w:val="WW8Num49z0"/>
    <w:rsid w:val="00894511"/>
    <w:rPr>
      <w:rFonts w:ascii="Symbol" w:hAnsi="Symbol" w:cs="Symbol" w:hint="default"/>
    </w:rPr>
  </w:style>
  <w:style w:type="character" w:customStyle="1" w:styleId="WW8Num49z1">
    <w:name w:val="WW8Num49z1"/>
    <w:rsid w:val="00894511"/>
    <w:rPr>
      <w:rFonts w:ascii="Courier New" w:hAnsi="Courier New" w:cs="Courier New" w:hint="default"/>
    </w:rPr>
  </w:style>
  <w:style w:type="character" w:customStyle="1" w:styleId="WW8Num49z2">
    <w:name w:val="WW8Num49z2"/>
    <w:rsid w:val="00894511"/>
    <w:rPr>
      <w:rFonts w:ascii="Wingdings" w:hAnsi="Wingdings" w:cs="Wingdings" w:hint="default"/>
    </w:rPr>
  </w:style>
  <w:style w:type="character" w:customStyle="1" w:styleId="Punti">
    <w:name w:val="Punti"/>
    <w:rsid w:val="00894511"/>
    <w:rPr>
      <w:rFonts w:ascii="OpenSymbol" w:eastAsia="OpenSymbol" w:hAnsi="OpenSymbol" w:cs="OpenSymbol"/>
    </w:rPr>
  </w:style>
  <w:style w:type="character" w:customStyle="1" w:styleId="WW8Num32z2">
    <w:name w:val="WW8Num32z2"/>
    <w:rsid w:val="00894511"/>
    <w:rPr>
      <w:rFonts w:ascii="Wingdings" w:hAnsi="Wingdings" w:cs="Wingdings" w:hint="default"/>
    </w:rPr>
  </w:style>
  <w:style w:type="character" w:customStyle="1" w:styleId="WW8Num28z1">
    <w:name w:val="WW8Num28z1"/>
    <w:rsid w:val="00894511"/>
    <w:rPr>
      <w:rFonts w:ascii="OpenSymbol" w:hAnsi="OpenSymbol" w:cs="OpenSymbol"/>
    </w:rPr>
  </w:style>
  <w:style w:type="character" w:customStyle="1" w:styleId="WW8Num36z2">
    <w:name w:val="WW8Num36z2"/>
    <w:rsid w:val="00894511"/>
    <w:rPr>
      <w:rFonts w:ascii="Wingdings" w:hAnsi="Wingdings" w:cs="Wingdings" w:hint="default"/>
    </w:rPr>
  </w:style>
  <w:style w:type="paragraph" w:customStyle="1" w:styleId="Titolo10">
    <w:name w:val="Titolo1"/>
    <w:basedOn w:val="Normale"/>
    <w:next w:val="Corpotesto"/>
    <w:rsid w:val="00894511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a">
    <w:basedOn w:val="Normale"/>
    <w:next w:val="Corpotesto"/>
    <w:link w:val="CorpodeltestoCarattere"/>
    <w:rsid w:val="00894511"/>
    <w:pPr>
      <w:suppressAutoHyphens/>
      <w:spacing w:after="140" w:line="288" w:lineRule="auto"/>
    </w:pPr>
    <w:rPr>
      <w:sz w:val="24"/>
      <w:szCs w:val="24"/>
      <w:lang w:eastAsia="zh-CN"/>
    </w:rPr>
  </w:style>
  <w:style w:type="character" w:customStyle="1" w:styleId="CorpodeltestoCarattere">
    <w:name w:val="Corpo del testo Carattere"/>
    <w:link w:val="a"/>
    <w:rsid w:val="00894511"/>
    <w:rPr>
      <w:sz w:val="24"/>
      <w:szCs w:val="24"/>
      <w:lang w:eastAsia="zh-CN"/>
    </w:rPr>
  </w:style>
  <w:style w:type="paragraph" w:styleId="Elenco">
    <w:name w:val="List"/>
    <w:basedOn w:val="Corpotesto"/>
    <w:rsid w:val="00894511"/>
    <w:pPr>
      <w:suppressAutoHyphens/>
      <w:spacing w:after="140" w:line="288" w:lineRule="auto"/>
    </w:pPr>
    <w:rPr>
      <w:rFonts w:cs="Mangal"/>
      <w:sz w:val="24"/>
      <w:szCs w:val="24"/>
      <w:lang w:eastAsia="zh-CN"/>
    </w:rPr>
  </w:style>
  <w:style w:type="paragraph" w:styleId="Didascalia">
    <w:name w:val="caption"/>
    <w:basedOn w:val="Normale"/>
    <w:qFormat/>
    <w:rsid w:val="00894511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Indice">
    <w:name w:val="Indice"/>
    <w:basedOn w:val="Normale"/>
    <w:rsid w:val="00894511"/>
    <w:pPr>
      <w:suppressLineNumbers/>
      <w:suppressAutoHyphens/>
    </w:pPr>
    <w:rPr>
      <w:rFonts w:cs="Mangal"/>
      <w:sz w:val="24"/>
      <w:szCs w:val="24"/>
      <w:lang w:eastAsia="zh-CN"/>
    </w:rPr>
  </w:style>
  <w:style w:type="character" w:customStyle="1" w:styleId="PidipaginaCarattere">
    <w:name w:val="Piè di pagina Carattere"/>
    <w:link w:val="Pidipagina"/>
    <w:rsid w:val="00894511"/>
  </w:style>
  <w:style w:type="paragraph" w:customStyle="1" w:styleId="Contenutotabella">
    <w:name w:val="Contenuto tabella"/>
    <w:basedOn w:val="Normale"/>
    <w:rsid w:val="00894511"/>
    <w:pPr>
      <w:suppressLineNumbers/>
      <w:suppressAutoHyphens/>
    </w:pPr>
    <w:rPr>
      <w:sz w:val="24"/>
      <w:szCs w:val="24"/>
      <w:lang w:eastAsia="zh-CN"/>
    </w:rPr>
  </w:style>
  <w:style w:type="paragraph" w:customStyle="1" w:styleId="Titolotabella">
    <w:name w:val="Titolo tabella"/>
    <w:basedOn w:val="Contenutotabella"/>
    <w:rsid w:val="00894511"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rsid w:val="00894511"/>
    <w:pPr>
      <w:suppressAutoHyphens/>
    </w:pPr>
    <w:rPr>
      <w:sz w:val="24"/>
      <w:szCs w:val="24"/>
      <w:lang w:eastAsia="zh-CN"/>
    </w:rPr>
  </w:style>
  <w:style w:type="paragraph" w:customStyle="1" w:styleId="LO-Normal">
    <w:name w:val="LO-Normal"/>
    <w:rsid w:val="00894511"/>
    <w:pPr>
      <w:widowControl w:val="0"/>
      <w:suppressAutoHyphens/>
    </w:pPr>
    <w:rPr>
      <w:kern w:val="1"/>
      <w:sz w:val="24"/>
      <w:szCs w:val="24"/>
    </w:rPr>
  </w:style>
  <w:style w:type="paragraph" w:customStyle="1" w:styleId="Corpodel">
    <w:name w:val="Corpo del"/>
    <w:basedOn w:val="LO-Normal"/>
    <w:rsid w:val="00894511"/>
    <w:rPr>
      <w:sz w:val="18"/>
      <w:szCs w:val="18"/>
    </w:rPr>
  </w:style>
  <w:style w:type="paragraph" w:customStyle="1" w:styleId="Quotations">
    <w:name w:val="Quotations"/>
    <w:basedOn w:val="Normale"/>
    <w:rsid w:val="00894511"/>
    <w:pPr>
      <w:suppressAutoHyphens/>
      <w:spacing w:after="283"/>
      <w:ind w:left="567" w:right="567"/>
    </w:pPr>
    <w:rPr>
      <w:sz w:val="24"/>
      <w:szCs w:val="24"/>
      <w:lang w:eastAsia="zh-CN"/>
    </w:rPr>
  </w:style>
  <w:style w:type="paragraph" w:styleId="Titolo">
    <w:name w:val="Title"/>
    <w:basedOn w:val="Titolo10"/>
    <w:next w:val="Corpotesto"/>
    <w:link w:val="TitoloCarattere"/>
    <w:qFormat/>
    <w:rsid w:val="00894511"/>
    <w:pPr>
      <w:jc w:val="center"/>
    </w:pPr>
    <w:rPr>
      <w:b/>
      <w:bCs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894511"/>
    <w:rPr>
      <w:rFonts w:ascii="Liberation Sans" w:eastAsia="Microsoft YaHei" w:hAnsi="Liberation Sans" w:cs="Mangal"/>
      <w:b/>
      <w:bCs/>
      <w:sz w:val="56"/>
      <w:szCs w:val="56"/>
      <w:lang w:eastAsia="zh-CN"/>
    </w:rPr>
  </w:style>
  <w:style w:type="paragraph" w:styleId="Sottotitolo">
    <w:name w:val="Subtitle"/>
    <w:basedOn w:val="Titolo10"/>
    <w:next w:val="Corpotesto"/>
    <w:link w:val="SottotitoloCarattere"/>
    <w:qFormat/>
    <w:rsid w:val="00894511"/>
    <w:pPr>
      <w:spacing w:before="60"/>
      <w:jc w:val="center"/>
    </w:pPr>
    <w:rPr>
      <w:sz w:val="36"/>
      <w:szCs w:val="36"/>
    </w:rPr>
  </w:style>
  <w:style w:type="character" w:customStyle="1" w:styleId="SottotitoloCarattere">
    <w:name w:val="Sottotitolo Carattere"/>
    <w:basedOn w:val="Carpredefinitoparagrafo"/>
    <w:link w:val="Sottotitolo"/>
    <w:rsid w:val="00894511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LO-Normal1">
    <w:name w:val="LO-Normal1"/>
    <w:rsid w:val="00894511"/>
    <w:pPr>
      <w:widowControl w:val="0"/>
      <w:suppressAutoHyphens/>
    </w:pPr>
    <w:rPr>
      <w:kern w:val="1"/>
      <w:sz w:val="24"/>
      <w:szCs w:val="24"/>
    </w:rPr>
  </w:style>
  <w:style w:type="paragraph" w:styleId="Corpotesto">
    <w:name w:val="Body Text"/>
    <w:basedOn w:val="Normale"/>
    <w:link w:val="CorpotestoCarattere"/>
    <w:rsid w:val="0089451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894511"/>
  </w:style>
  <w:style w:type="paragraph" w:styleId="Paragrafoelenco">
    <w:name w:val="List Paragraph"/>
    <w:basedOn w:val="Normale"/>
    <w:uiPriority w:val="34"/>
    <w:qFormat/>
    <w:rsid w:val="000D4C36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5C2C2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C2C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3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5.jpe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eside\Documents\Modelli%20di%20Office%20personalizzati\circolare_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6B144-2F02-403D-9AE3-6CBDCE22D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circolare_1</Template>
  <TotalTime>96</TotalTime>
  <Pages>2</Pages>
  <Words>332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2321</CharactersWithSpaces>
  <SharedDoc>false</SharedDoc>
  <HLinks>
    <vt:vector size="18" baseType="variant">
      <vt:variant>
        <vt:i4>8323090</vt:i4>
      </vt:variant>
      <vt:variant>
        <vt:i4>6</vt:i4>
      </vt:variant>
      <vt:variant>
        <vt:i4>0</vt:i4>
      </vt:variant>
      <vt:variant>
        <vt:i4>5</vt:i4>
      </vt:variant>
      <vt:variant>
        <vt:lpwstr>mailto:segreteria@pec.daverrazzano.it</vt:lpwstr>
      </vt:variant>
      <vt:variant>
        <vt:lpwstr/>
      </vt:variant>
      <vt:variant>
        <vt:i4>3407873</vt:i4>
      </vt:variant>
      <vt:variant>
        <vt:i4>3</vt:i4>
      </vt:variant>
      <vt:variant>
        <vt:i4>0</vt:i4>
      </vt:variant>
      <vt:variant>
        <vt:i4>5</vt:i4>
      </vt:variant>
      <vt:variant>
        <vt:lpwstr>mailto:segreteria@daverrazzano.it</vt:lpwstr>
      </vt:variant>
      <vt:variant>
        <vt:lpwstr/>
      </vt:variant>
      <vt:variant>
        <vt:i4>6553659</vt:i4>
      </vt:variant>
      <vt:variant>
        <vt:i4>0</vt:i4>
      </vt:variant>
      <vt:variant>
        <vt:i4>0</vt:i4>
      </vt:variant>
      <vt:variant>
        <vt:i4>5</vt:i4>
      </vt:variant>
      <vt:variant>
        <vt:lpwstr>http://www.daverrazzano.it/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Preside</dc:creator>
  <cp:keywords/>
  <dc:description/>
  <cp:lastModifiedBy>liliana</cp:lastModifiedBy>
  <cp:revision>26</cp:revision>
  <cp:lastPrinted>1900-12-31T22:00:00Z</cp:lastPrinted>
  <dcterms:created xsi:type="dcterms:W3CDTF">2019-06-07T14:15:00Z</dcterms:created>
  <dcterms:modified xsi:type="dcterms:W3CDTF">2020-06-11T13:48:00Z</dcterms:modified>
</cp:coreProperties>
</file>